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55AB1" w:rsidRDefault="00F55AB1" w:rsidP="00F55AB1">
      <w:pPr>
        <w:widowControl/>
        <w:autoSpaceDE w:val="0"/>
        <w:autoSpaceDN w:val="0"/>
        <w:adjustRightInd w:val="0"/>
        <w:rPr>
          <w:rFonts w:ascii="DejaVuSans" w:hAnsi="DejaVuSans" w:cs="DejaVuSans"/>
          <w:color w:val="000000"/>
          <w:sz w:val="32"/>
          <w:szCs w:val="32"/>
          <w:lang w:eastAsia="de-DE"/>
        </w:rPr>
      </w:pPr>
      <w:r>
        <w:rPr>
          <w:rFonts w:ascii="DejaVuSans" w:hAnsi="DejaVuSans" w:cs="DejaVuSans"/>
          <w:color w:val="000000"/>
          <w:sz w:val="32"/>
          <w:szCs w:val="32"/>
          <w:lang w:eastAsia="de-DE"/>
        </w:rPr>
        <w:t xml:space="preserve">Stadt Weiden </w:t>
      </w:r>
      <w:proofErr w:type="spellStart"/>
      <w:r>
        <w:rPr>
          <w:rFonts w:ascii="DejaVuSans" w:hAnsi="DejaVuSans" w:cs="DejaVuSans"/>
          <w:color w:val="000000"/>
          <w:sz w:val="32"/>
          <w:szCs w:val="32"/>
          <w:lang w:eastAsia="de-DE"/>
        </w:rPr>
        <w:t>i.d.Opf</w:t>
      </w:r>
      <w:proofErr w:type="spellEnd"/>
      <w:r>
        <w:rPr>
          <w:rFonts w:ascii="DejaVuSans" w:hAnsi="DejaVuSans" w:cs="DejaVuSans"/>
          <w:color w:val="000000"/>
          <w:sz w:val="32"/>
          <w:szCs w:val="32"/>
          <w:lang w:eastAsia="de-DE"/>
        </w:rPr>
        <w:t>.</w:t>
      </w:r>
    </w:p>
    <w:p w:rsidR="00F55AB1" w:rsidRDefault="00F55AB1" w:rsidP="00F55AB1">
      <w:pPr>
        <w:widowControl/>
        <w:autoSpaceDE w:val="0"/>
        <w:autoSpaceDN w:val="0"/>
        <w:adjustRightInd w:val="0"/>
        <w:rPr>
          <w:rFonts w:ascii="DejaVuSans" w:hAnsi="DejaVuSans" w:cs="DejaVuSans"/>
          <w:color w:val="000000"/>
          <w:sz w:val="24"/>
          <w:szCs w:val="24"/>
          <w:lang w:eastAsia="de-DE"/>
        </w:rPr>
      </w:pPr>
      <w:r>
        <w:rPr>
          <w:rFonts w:ascii="DejaVuSans" w:hAnsi="DejaVuSans" w:cs="DejaVuSans"/>
          <w:color w:val="000000"/>
          <w:sz w:val="24"/>
          <w:szCs w:val="24"/>
          <w:lang w:eastAsia="de-DE"/>
        </w:rPr>
        <w:t>Städtebaulicher und landschaftsplanerischer Realisierungswettbewerb „</w:t>
      </w:r>
      <w:proofErr w:type="spellStart"/>
      <w:r>
        <w:rPr>
          <w:rFonts w:ascii="DejaVuSans" w:hAnsi="DejaVuSans" w:cs="DejaVuSans"/>
          <w:color w:val="000000"/>
          <w:sz w:val="24"/>
          <w:szCs w:val="24"/>
          <w:lang w:eastAsia="de-DE"/>
        </w:rPr>
        <w:t>Wittgarten</w:t>
      </w:r>
      <w:proofErr w:type="spellEnd"/>
      <w:r>
        <w:rPr>
          <w:rFonts w:ascii="DejaVuSans" w:hAnsi="DejaVuSans" w:cs="DejaVuSans"/>
          <w:color w:val="000000"/>
          <w:sz w:val="24"/>
          <w:szCs w:val="24"/>
          <w:lang w:eastAsia="de-DE"/>
        </w:rPr>
        <w:t>“</w:t>
      </w:r>
    </w:p>
    <w:p w:rsidR="00F55AB1" w:rsidRDefault="00F55AB1" w:rsidP="00F55AB1">
      <w:pPr>
        <w:widowControl/>
        <w:autoSpaceDE w:val="0"/>
        <w:autoSpaceDN w:val="0"/>
        <w:adjustRightInd w:val="0"/>
        <w:rPr>
          <w:rFonts w:ascii="DejaVuSans" w:hAnsi="DejaVuSans" w:cs="DejaVuSans"/>
          <w:color w:val="000000"/>
          <w:sz w:val="24"/>
          <w:szCs w:val="24"/>
          <w:lang w:eastAsia="de-DE"/>
        </w:rPr>
      </w:pPr>
      <w:r>
        <w:rPr>
          <w:rFonts w:ascii="DejaVuSans" w:hAnsi="DejaVuSans" w:cs="DejaVuSans"/>
          <w:color w:val="000000"/>
          <w:sz w:val="24"/>
          <w:szCs w:val="24"/>
          <w:lang w:eastAsia="de-DE"/>
        </w:rPr>
        <w:t xml:space="preserve">und „Josef-Witt-Platz“ in Weiden </w:t>
      </w:r>
      <w:proofErr w:type="spellStart"/>
      <w:r>
        <w:rPr>
          <w:rFonts w:ascii="DejaVuSans" w:hAnsi="DejaVuSans" w:cs="DejaVuSans"/>
          <w:color w:val="000000"/>
          <w:sz w:val="24"/>
          <w:szCs w:val="24"/>
          <w:lang w:eastAsia="de-DE"/>
        </w:rPr>
        <w:t>i.d.Opf</w:t>
      </w:r>
      <w:proofErr w:type="spellEnd"/>
      <w:r>
        <w:rPr>
          <w:rFonts w:ascii="DejaVuSans" w:hAnsi="DejaVuSans" w:cs="DejaVuSans"/>
          <w:color w:val="000000"/>
          <w:sz w:val="24"/>
          <w:szCs w:val="24"/>
          <w:lang w:eastAsia="de-DE"/>
        </w:rPr>
        <w:t>.</w:t>
      </w:r>
    </w:p>
    <w:p w:rsidR="00F55AB1" w:rsidRDefault="00F55AB1" w:rsidP="00F55AB1">
      <w:pPr>
        <w:widowControl/>
        <w:autoSpaceDE w:val="0"/>
        <w:autoSpaceDN w:val="0"/>
        <w:adjustRightInd w:val="0"/>
        <w:rPr>
          <w:rFonts w:ascii="DejaVuSans" w:hAnsi="DejaVuSans" w:cs="DejaVuSans"/>
          <w:color w:val="000000"/>
          <w:sz w:val="24"/>
          <w:szCs w:val="24"/>
          <w:lang w:eastAsia="de-DE"/>
        </w:rPr>
      </w:pPr>
    </w:p>
    <w:p w:rsidR="00F55AB1" w:rsidRDefault="00F55AB1" w:rsidP="00F55AB1">
      <w:pPr>
        <w:widowControl/>
        <w:autoSpaceDE w:val="0"/>
        <w:autoSpaceDN w:val="0"/>
        <w:adjustRightInd w:val="0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>Teilnahmeberechtigt sind zwingende Planungsteams aus Stadtplanern/ Architekten und Landschaftsarchitekten.</w:t>
      </w:r>
    </w:p>
    <w:p w:rsidR="00F55AB1" w:rsidRDefault="00F55AB1" w:rsidP="00F55AB1">
      <w:pPr>
        <w:widowControl/>
        <w:autoSpaceDE w:val="0"/>
        <w:autoSpaceDN w:val="0"/>
        <w:adjustRightInd w:val="0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 xml:space="preserve">Zur Bewerbung aufgefordert sind Stadtplaner, Architekten und Landschaftsarchitekten. </w:t>
      </w:r>
    </w:p>
    <w:p w:rsidR="00F55AB1" w:rsidRDefault="00F55AB1" w:rsidP="00F55AB1">
      <w:pPr>
        <w:widowControl/>
        <w:autoSpaceDE w:val="0"/>
        <w:autoSpaceDN w:val="0"/>
        <w:adjustRightInd w:val="0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>Der Antrag ist von allen Mitgliedern der Bewerbergemeinschaft (Architekt und/oder Stadtplaner und Landschaftsarchitekt) zu unterschreiben.</w:t>
      </w:r>
    </w:p>
    <w:p w:rsidR="00F55AB1" w:rsidRDefault="00F55AB1" w:rsidP="00F55AB1">
      <w:pPr>
        <w:widowControl/>
        <w:autoSpaceDE w:val="0"/>
        <w:autoSpaceDN w:val="0"/>
        <w:adjustRightInd w:val="0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>Es ist eine bevollmächtigte Vertreterin/ ein bevollmächtigter Vertreter der Bewerbergemeinschaft</w:t>
      </w:r>
    </w:p>
    <w:p w:rsidR="00F55AB1" w:rsidRDefault="00F55AB1" w:rsidP="00F55AB1">
      <w:pPr>
        <w:widowControl/>
        <w:autoSpaceDE w:val="0"/>
        <w:autoSpaceDN w:val="0"/>
        <w:adjustRightInd w:val="0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>als Ansprechpartner für das Verfahren zu benennen (unten anzukreuzen).</w:t>
      </w:r>
    </w:p>
    <w:p w:rsidR="00D86963" w:rsidRDefault="00D86963" w:rsidP="00F55AB1">
      <w:pPr>
        <w:widowControl/>
        <w:autoSpaceDE w:val="0"/>
        <w:autoSpaceDN w:val="0"/>
        <w:adjustRightInd w:val="0"/>
        <w:rPr>
          <w:rFonts w:ascii="DejaVuSans" w:hAnsi="DejaVuSans" w:cs="DejaVuSans"/>
          <w:color w:val="000000"/>
          <w:sz w:val="32"/>
          <w:szCs w:val="32"/>
          <w:lang w:eastAsia="de-DE"/>
        </w:rPr>
      </w:pPr>
    </w:p>
    <w:p w:rsidR="00F55AB1" w:rsidRDefault="00F55AB1" w:rsidP="00F55AB1">
      <w:pPr>
        <w:widowControl/>
        <w:autoSpaceDE w:val="0"/>
        <w:autoSpaceDN w:val="0"/>
        <w:adjustRightInd w:val="0"/>
        <w:rPr>
          <w:rFonts w:ascii="DejaVuSans" w:hAnsi="DejaVuSans" w:cs="DejaVuSans"/>
          <w:color w:val="000000"/>
          <w:sz w:val="32"/>
          <w:szCs w:val="32"/>
          <w:lang w:eastAsia="de-DE"/>
        </w:rPr>
      </w:pPr>
      <w:r>
        <w:rPr>
          <w:rFonts w:ascii="DejaVuSans" w:hAnsi="DejaVuSans" w:cs="DejaVuSans"/>
          <w:color w:val="000000"/>
          <w:sz w:val="32"/>
          <w:szCs w:val="32"/>
          <w:lang w:eastAsia="de-DE"/>
        </w:rPr>
        <w:t>Teilnahmeantrag</w:t>
      </w:r>
    </w:p>
    <w:p w:rsidR="00F55AB1" w:rsidRPr="00335025" w:rsidRDefault="00F55AB1" w:rsidP="00F55AB1">
      <w:pPr>
        <w:widowControl/>
        <w:autoSpaceDE w:val="0"/>
        <w:autoSpaceDN w:val="0"/>
        <w:adjustRightInd w:val="0"/>
        <w:rPr>
          <w:rFonts w:ascii="DejaVuSans" w:hAnsi="DejaVuSans" w:cs="DejaVuSans"/>
          <w:b/>
          <w:color w:val="000000"/>
          <w:sz w:val="24"/>
          <w:szCs w:val="24"/>
          <w:lang w:eastAsia="de-DE"/>
        </w:rPr>
      </w:pPr>
      <w:r w:rsidRPr="00335025">
        <w:rPr>
          <w:rFonts w:ascii="DejaVuSans" w:hAnsi="DejaVuSans" w:cs="DejaVuSans"/>
          <w:b/>
          <w:color w:val="000000"/>
          <w:sz w:val="24"/>
          <w:szCs w:val="24"/>
          <w:lang w:eastAsia="de-DE"/>
        </w:rPr>
        <w:t>1. Stadtplanerin/ Stadtplaner</w:t>
      </w:r>
    </w:p>
    <w:p w:rsidR="00D86963" w:rsidRDefault="00D86963" w:rsidP="00F55AB1">
      <w:pPr>
        <w:widowControl/>
        <w:autoSpaceDE w:val="0"/>
        <w:autoSpaceDN w:val="0"/>
        <w:adjustRightInd w:val="0"/>
        <w:rPr>
          <w:rFonts w:ascii="DejaVuSans" w:hAnsi="DejaVuSans" w:cs="DejaVuSans"/>
          <w:color w:val="000000"/>
          <w:sz w:val="24"/>
          <w:szCs w:val="24"/>
          <w:lang w:eastAsia="de-DE"/>
        </w:rPr>
      </w:pPr>
    </w:p>
    <w:p w:rsidR="00F55AB1" w:rsidRDefault="00F55AB1" w:rsidP="00D86963">
      <w:pPr>
        <w:widowControl/>
        <w:tabs>
          <w:tab w:val="left" w:pos="1701"/>
        </w:tabs>
        <w:autoSpaceDE w:val="0"/>
        <w:autoSpaceDN w:val="0"/>
        <w:adjustRightInd w:val="0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>Büroname:</w:t>
      </w:r>
      <w:r w:rsidR="00D86963">
        <w:rPr>
          <w:rFonts w:ascii="DejaVuSans" w:hAnsi="DejaVuSans" w:cs="DejaVuSans"/>
          <w:color w:val="000000"/>
          <w:sz w:val="20"/>
          <w:lang w:eastAsia="de-DE"/>
        </w:rPr>
        <w:tab/>
      </w:r>
      <w:sdt>
        <w:sdtPr>
          <w:rPr>
            <w:rFonts w:ascii="DejaVuSans" w:hAnsi="DejaVuSans" w:cs="DejaVuSans"/>
            <w:color w:val="000000"/>
            <w:sz w:val="20"/>
            <w:lang w:eastAsia="de-DE"/>
          </w:rPr>
          <w:id w:val="535782549"/>
          <w:placeholder>
            <w:docPart w:val="3848EB98F7E4422F962181D98294B406"/>
          </w:placeholder>
          <w:showingPlcHdr/>
          <w:text w:multiLine="1"/>
        </w:sdtPr>
        <w:sdtEndPr/>
        <w:sdtContent>
          <w:r w:rsidR="00613DD4" w:rsidRPr="00E67EB3">
            <w:rPr>
              <w:rStyle w:val="Platzhaltertext"/>
            </w:rPr>
            <w:t>Klicken oder tippen Sie hier, um Text einzugeben.</w:t>
          </w:r>
        </w:sdtContent>
      </w:sdt>
    </w:p>
    <w:p w:rsidR="00F55AB1" w:rsidRDefault="00F55AB1" w:rsidP="00F55AB1">
      <w:pPr>
        <w:widowControl/>
        <w:autoSpaceDE w:val="0"/>
        <w:autoSpaceDN w:val="0"/>
        <w:adjustRightInd w:val="0"/>
        <w:rPr>
          <w:rFonts w:ascii="DejaVuSans" w:hAnsi="DejaVuSans" w:cs="DejaVuSans"/>
          <w:color w:val="B9CDE5"/>
          <w:sz w:val="20"/>
          <w:lang w:eastAsia="de-DE"/>
        </w:rPr>
      </w:pPr>
      <w:r>
        <w:rPr>
          <w:rFonts w:ascii="DejaVuSans" w:hAnsi="DejaVuSans" w:cs="DejaVuSans"/>
          <w:color w:val="B9CDE5"/>
          <w:sz w:val="20"/>
          <w:lang w:eastAsia="de-DE"/>
        </w:rPr>
        <w:t>.....................................................................................................................................</w:t>
      </w:r>
    </w:p>
    <w:p w:rsidR="00F55AB1" w:rsidRDefault="00F55AB1" w:rsidP="00CB5A90">
      <w:pPr>
        <w:widowControl/>
        <w:tabs>
          <w:tab w:val="left" w:pos="1701"/>
        </w:tabs>
        <w:autoSpaceDE w:val="0"/>
        <w:autoSpaceDN w:val="0"/>
        <w:adjustRightInd w:val="0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>Ansprechpartner:</w:t>
      </w:r>
      <w:r w:rsidR="00CB5A90">
        <w:rPr>
          <w:rFonts w:ascii="DejaVuSans" w:hAnsi="DejaVuSans" w:cs="DejaVuSans"/>
          <w:color w:val="000000"/>
          <w:sz w:val="20"/>
          <w:lang w:eastAsia="de-DE"/>
        </w:rPr>
        <w:tab/>
      </w:r>
      <w:sdt>
        <w:sdtPr>
          <w:rPr>
            <w:rFonts w:ascii="DejaVuSans" w:hAnsi="DejaVuSans" w:cs="DejaVuSans"/>
            <w:color w:val="000000"/>
            <w:sz w:val="20"/>
            <w:lang w:eastAsia="de-DE"/>
          </w:rPr>
          <w:id w:val="75944370"/>
          <w:placeholder>
            <w:docPart w:val="8F5AEED1C5134E32868C500E3F61E355"/>
          </w:placeholder>
          <w:showingPlcHdr/>
          <w:text/>
        </w:sdtPr>
        <w:sdtEndPr/>
        <w:sdtContent>
          <w:r w:rsidR="00613DD4" w:rsidRPr="00E67EB3">
            <w:rPr>
              <w:rStyle w:val="Platzhaltertext"/>
            </w:rPr>
            <w:t>Klicken oder tippen Sie hier, um Text einzugeben.</w:t>
          </w:r>
        </w:sdtContent>
      </w:sdt>
    </w:p>
    <w:p w:rsidR="00F55AB1" w:rsidRDefault="00F55AB1" w:rsidP="00F55AB1">
      <w:pPr>
        <w:widowControl/>
        <w:autoSpaceDE w:val="0"/>
        <w:autoSpaceDN w:val="0"/>
        <w:adjustRightInd w:val="0"/>
        <w:rPr>
          <w:rFonts w:ascii="DejaVuSans" w:hAnsi="DejaVuSans" w:cs="DejaVuSans"/>
          <w:color w:val="B9CDE5"/>
          <w:sz w:val="20"/>
          <w:lang w:eastAsia="de-DE"/>
        </w:rPr>
      </w:pPr>
      <w:r>
        <w:rPr>
          <w:rFonts w:ascii="DejaVuSans" w:hAnsi="DejaVuSans" w:cs="DejaVuSans"/>
          <w:color w:val="B9CDE5"/>
          <w:sz w:val="20"/>
          <w:lang w:eastAsia="de-DE"/>
        </w:rPr>
        <w:t>.....................................................................................................................................</w:t>
      </w:r>
    </w:p>
    <w:p w:rsidR="00F55AB1" w:rsidRDefault="00F55AB1" w:rsidP="00CB5A90">
      <w:pPr>
        <w:widowControl/>
        <w:tabs>
          <w:tab w:val="left" w:pos="1701"/>
        </w:tabs>
        <w:autoSpaceDE w:val="0"/>
        <w:autoSpaceDN w:val="0"/>
        <w:adjustRightInd w:val="0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>Straße, Nr.</w:t>
      </w:r>
      <w:r w:rsidR="00CB5A90">
        <w:rPr>
          <w:rFonts w:ascii="DejaVuSans" w:hAnsi="DejaVuSans" w:cs="DejaVuSans"/>
          <w:color w:val="000000"/>
          <w:sz w:val="20"/>
          <w:lang w:eastAsia="de-DE"/>
        </w:rPr>
        <w:tab/>
      </w:r>
      <w:sdt>
        <w:sdtPr>
          <w:rPr>
            <w:rFonts w:ascii="DejaVuSans" w:hAnsi="DejaVuSans" w:cs="DejaVuSans"/>
            <w:color w:val="000000"/>
            <w:sz w:val="20"/>
            <w:lang w:eastAsia="de-DE"/>
          </w:rPr>
          <w:id w:val="291020003"/>
          <w:placeholder>
            <w:docPart w:val="2307AEC3A0EE4CA4944EF761A642ECB4"/>
          </w:placeholder>
          <w:showingPlcHdr/>
          <w:text/>
        </w:sdtPr>
        <w:sdtEndPr/>
        <w:sdtContent>
          <w:r w:rsidR="00CB5A90" w:rsidRPr="00E67EB3">
            <w:rPr>
              <w:rStyle w:val="Platzhaltertext"/>
            </w:rPr>
            <w:t>Klicken oder tippen Sie hier, um Text einzugeben.</w:t>
          </w:r>
        </w:sdtContent>
      </w:sdt>
    </w:p>
    <w:p w:rsidR="00F55AB1" w:rsidRDefault="00F55AB1" w:rsidP="00F55AB1">
      <w:pPr>
        <w:widowControl/>
        <w:autoSpaceDE w:val="0"/>
        <w:autoSpaceDN w:val="0"/>
        <w:adjustRightInd w:val="0"/>
        <w:rPr>
          <w:rFonts w:ascii="DejaVuSans" w:hAnsi="DejaVuSans" w:cs="DejaVuSans"/>
          <w:color w:val="B9CDE5"/>
          <w:sz w:val="20"/>
          <w:lang w:eastAsia="de-DE"/>
        </w:rPr>
      </w:pPr>
      <w:r>
        <w:rPr>
          <w:rFonts w:ascii="DejaVuSans" w:hAnsi="DejaVuSans" w:cs="DejaVuSans"/>
          <w:color w:val="B9CDE5"/>
          <w:sz w:val="20"/>
          <w:lang w:eastAsia="de-DE"/>
        </w:rPr>
        <w:t>.....................................................................................................................................</w:t>
      </w:r>
    </w:p>
    <w:p w:rsidR="00F55AB1" w:rsidRDefault="00F55AB1" w:rsidP="00CB5A90">
      <w:pPr>
        <w:widowControl/>
        <w:tabs>
          <w:tab w:val="left" w:pos="1701"/>
        </w:tabs>
        <w:autoSpaceDE w:val="0"/>
        <w:autoSpaceDN w:val="0"/>
        <w:adjustRightInd w:val="0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>PLZ, Ort</w:t>
      </w:r>
      <w:r w:rsidR="00CB5A90">
        <w:rPr>
          <w:rFonts w:ascii="DejaVuSans" w:hAnsi="DejaVuSans" w:cs="DejaVuSans"/>
          <w:color w:val="000000"/>
          <w:sz w:val="20"/>
          <w:lang w:eastAsia="de-DE"/>
        </w:rPr>
        <w:tab/>
      </w:r>
      <w:sdt>
        <w:sdtPr>
          <w:rPr>
            <w:rFonts w:ascii="DejaVuSans" w:hAnsi="DejaVuSans" w:cs="DejaVuSans"/>
            <w:color w:val="000000"/>
            <w:sz w:val="20"/>
            <w:lang w:eastAsia="de-DE"/>
          </w:rPr>
          <w:id w:val="-725914248"/>
          <w:placeholder>
            <w:docPart w:val="371606552167462D8ABDD889A2453F18"/>
          </w:placeholder>
          <w:showingPlcHdr/>
          <w:text/>
        </w:sdtPr>
        <w:sdtEndPr/>
        <w:sdtContent>
          <w:r w:rsidR="00CB5A90" w:rsidRPr="00E67EB3">
            <w:rPr>
              <w:rStyle w:val="Platzhaltertext"/>
            </w:rPr>
            <w:t>Klicken oder tippen Sie hier, um Text einzugeben.</w:t>
          </w:r>
        </w:sdtContent>
      </w:sdt>
    </w:p>
    <w:p w:rsidR="00F55AB1" w:rsidRDefault="00F55AB1" w:rsidP="00F55AB1">
      <w:pPr>
        <w:widowControl/>
        <w:autoSpaceDE w:val="0"/>
        <w:autoSpaceDN w:val="0"/>
        <w:adjustRightInd w:val="0"/>
        <w:rPr>
          <w:rFonts w:ascii="DejaVuSans" w:hAnsi="DejaVuSans" w:cs="DejaVuSans"/>
          <w:color w:val="B9CDE5"/>
          <w:sz w:val="20"/>
          <w:lang w:eastAsia="de-DE"/>
        </w:rPr>
      </w:pPr>
      <w:r>
        <w:rPr>
          <w:rFonts w:ascii="DejaVuSans" w:hAnsi="DejaVuSans" w:cs="DejaVuSans"/>
          <w:color w:val="B9CDE5"/>
          <w:sz w:val="20"/>
          <w:lang w:eastAsia="de-DE"/>
        </w:rPr>
        <w:t>.....................................................................................................................................</w:t>
      </w:r>
    </w:p>
    <w:p w:rsidR="00F55AB1" w:rsidRDefault="00F55AB1" w:rsidP="00CB5A90">
      <w:pPr>
        <w:widowControl/>
        <w:tabs>
          <w:tab w:val="left" w:pos="1701"/>
        </w:tabs>
        <w:autoSpaceDE w:val="0"/>
        <w:autoSpaceDN w:val="0"/>
        <w:adjustRightInd w:val="0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>Telefonnummer</w:t>
      </w:r>
      <w:r w:rsidR="00CB5A90">
        <w:rPr>
          <w:rFonts w:ascii="DejaVuSans" w:hAnsi="DejaVuSans" w:cs="DejaVuSans"/>
          <w:color w:val="000000"/>
          <w:sz w:val="20"/>
          <w:lang w:eastAsia="de-DE"/>
        </w:rPr>
        <w:tab/>
      </w:r>
      <w:sdt>
        <w:sdtPr>
          <w:rPr>
            <w:rFonts w:ascii="DejaVuSans" w:hAnsi="DejaVuSans" w:cs="DejaVuSans"/>
            <w:color w:val="000000"/>
            <w:sz w:val="20"/>
            <w:lang w:eastAsia="de-DE"/>
          </w:rPr>
          <w:id w:val="-593171942"/>
          <w:placeholder>
            <w:docPart w:val="B6B17FF91AA44181A32056900A501DFF"/>
          </w:placeholder>
          <w:showingPlcHdr/>
          <w:text/>
        </w:sdtPr>
        <w:sdtEndPr/>
        <w:sdtContent>
          <w:r w:rsidR="00CB5A90" w:rsidRPr="00E67EB3">
            <w:rPr>
              <w:rStyle w:val="Platzhaltertext"/>
            </w:rPr>
            <w:t>Klicken oder tippen Sie hier, um Text einzugeben.</w:t>
          </w:r>
        </w:sdtContent>
      </w:sdt>
    </w:p>
    <w:p w:rsidR="00F55AB1" w:rsidRDefault="00F55AB1" w:rsidP="00F55AB1">
      <w:pPr>
        <w:widowControl/>
        <w:autoSpaceDE w:val="0"/>
        <w:autoSpaceDN w:val="0"/>
        <w:adjustRightInd w:val="0"/>
        <w:rPr>
          <w:rFonts w:ascii="DejaVuSans" w:hAnsi="DejaVuSans" w:cs="DejaVuSans"/>
          <w:color w:val="F3F3F3"/>
          <w:sz w:val="20"/>
          <w:lang w:eastAsia="de-DE"/>
        </w:rPr>
      </w:pPr>
      <w:r>
        <w:rPr>
          <w:rFonts w:ascii="DejaVuSans" w:hAnsi="DejaVuSans" w:cs="DejaVuSans"/>
          <w:color w:val="F3F3F3"/>
          <w:sz w:val="20"/>
          <w:lang w:eastAsia="de-DE"/>
        </w:rPr>
        <w:t>.....................................................................................................................................</w:t>
      </w:r>
    </w:p>
    <w:p w:rsidR="00F55AB1" w:rsidRDefault="00F55AB1" w:rsidP="006D68CE">
      <w:pPr>
        <w:widowControl/>
        <w:tabs>
          <w:tab w:val="left" w:pos="1701"/>
        </w:tabs>
        <w:autoSpaceDE w:val="0"/>
        <w:autoSpaceDN w:val="0"/>
        <w:adjustRightInd w:val="0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>Faxnummer</w:t>
      </w:r>
      <w:r w:rsidR="006D68CE">
        <w:rPr>
          <w:rFonts w:ascii="DejaVuSans" w:hAnsi="DejaVuSans" w:cs="DejaVuSans"/>
          <w:color w:val="000000"/>
          <w:sz w:val="20"/>
          <w:lang w:eastAsia="de-DE"/>
        </w:rPr>
        <w:tab/>
      </w:r>
      <w:sdt>
        <w:sdtPr>
          <w:rPr>
            <w:rFonts w:ascii="DejaVuSans" w:hAnsi="DejaVuSans" w:cs="DejaVuSans"/>
            <w:color w:val="000000"/>
            <w:sz w:val="20"/>
            <w:lang w:eastAsia="de-DE"/>
          </w:rPr>
          <w:id w:val="-847630546"/>
          <w:placeholder>
            <w:docPart w:val="C679C92021E9464697944C6ACCBE1FB7"/>
          </w:placeholder>
          <w:showingPlcHdr/>
        </w:sdtPr>
        <w:sdtEndPr/>
        <w:sdtContent>
          <w:r w:rsidR="006D68CE" w:rsidRPr="00E67EB3">
            <w:rPr>
              <w:rStyle w:val="Platzhaltertext"/>
            </w:rPr>
            <w:t>Klicken oder tippen Sie hier, um Text einzugeben.</w:t>
          </w:r>
        </w:sdtContent>
      </w:sdt>
    </w:p>
    <w:p w:rsidR="00F55AB1" w:rsidRDefault="00F55AB1" w:rsidP="00F55AB1">
      <w:pPr>
        <w:widowControl/>
        <w:autoSpaceDE w:val="0"/>
        <w:autoSpaceDN w:val="0"/>
        <w:adjustRightInd w:val="0"/>
        <w:rPr>
          <w:rFonts w:ascii="DejaVuSans" w:hAnsi="DejaVuSans" w:cs="DejaVuSans"/>
          <w:color w:val="F3F3F3"/>
          <w:sz w:val="20"/>
          <w:lang w:eastAsia="de-DE"/>
        </w:rPr>
      </w:pPr>
      <w:r>
        <w:rPr>
          <w:rFonts w:ascii="DejaVuSans" w:hAnsi="DejaVuSans" w:cs="DejaVuSans"/>
          <w:color w:val="F3F3F3"/>
          <w:sz w:val="20"/>
          <w:lang w:eastAsia="de-DE"/>
        </w:rPr>
        <w:t>.....................................................................................................................................</w:t>
      </w:r>
    </w:p>
    <w:p w:rsidR="00F55AB1" w:rsidRDefault="00F55AB1" w:rsidP="00F55AB1">
      <w:pPr>
        <w:widowControl/>
        <w:autoSpaceDE w:val="0"/>
        <w:autoSpaceDN w:val="0"/>
        <w:adjustRightInd w:val="0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>E-Mail</w:t>
      </w:r>
    </w:p>
    <w:p w:rsidR="00F55AB1" w:rsidRDefault="00F55AB1" w:rsidP="00F55AB1">
      <w:pPr>
        <w:widowControl/>
        <w:autoSpaceDE w:val="0"/>
        <w:autoSpaceDN w:val="0"/>
        <w:adjustRightInd w:val="0"/>
        <w:rPr>
          <w:rFonts w:ascii="DejaVuSans" w:hAnsi="DejaVuSans" w:cs="DejaVuSans"/>
          <w:color w:val="F3F3F3"/>
          <w:sz w:val="20"/>
          <w:lang w:eastAsia="de-DE"/>
        </w:rPr>
      </w:pPr>
      <w:r>
        <w:rPr>
          <w:rFonts w:ascii="DejaVuSans" w:hAnsi="DejaVuSans" w:cs="DejaVuSans"/>
          <w:color w:val="F3F3F3"/>
          <w:sz w:val="20"/>
          <w:lang w:eastAsia="de-DE"/>
        </w:rPr>
        <w:t>.....................................................................................................................................</w:t>
      </w:r>
    </w:p>
    <w:p w:rsidR="00F55AB1" w:rsidRDefault="00F55AB1" w:rsidP="00F55AB1">
      <w:pPr>
        <w:widowControl/>
        <w:autoSpaceDE w:val="0"/>
        <w:autoSpaceDN w:val="0"/>
        <w:adjustRightInd w:val="0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 xml:space="preserve">Rechtlicher Status </w:t>
      </w:r>
      <w:r w:rsidR="00C860D1">
        <w:rPr>
          <w:rFonts w:ascii="DejaVuSans" w:hAnsi="DejaVuSans" w:cs="DejaVuSans"/>
          <w:color w:val="000000"/>
          <w:sz w:val="20"/>
          <w:lang w:eastAsia="de-DE"/>
        </w:rPr>
        <w:tab/>
      </w:r>
      <w:sdt>
        <w:sdtPr>
          <w:rPr>
            <w:rFonts w:ascii="DejaVuSans" w:hAnsi="DejaVuSans" w:cs="DejaVuSans"/>
            <w:color w:val="000000"/>
            <w:sz w:val="20"/>
            <w:lang w:eastAsia="de-DE"/>
          </w:rPr>
          <w:id w:val="51588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A2E">
            <w:rPr>
              <w:rFonts w:ascii="MS Gothic" w:eastAsia="MS Gothic" w:hAnsi="MS Gothic" w:cs="DejaVuSans" w:hint="eastAsia"/>
              <w:color w:val="000000"/>
              <w:sz w:val="20"/>
              <w:lang w:eastAsia="de-DE"/>
            </w:rPr>
            <w:t>☐</w:t>
          </w:r>
        </w:sdtContent>
      </w:sdt>
      <w:r w:rsidR="00C860D1">
        <w:rPr>
          <w:rFonts w:ascii="DejaVuSans" w:hAnsi="DejaVuSans" w:cs="DejaVuSans"/>
          <w:color w:val="000000"/>
          <w:sz w:val="20"/>
          <w:lang w:eastAsia="de-DE"/>
        </w:rPr>
        <w:t xml:space="preserve">  </w:t>
      </w:r>
      <w:r>
        <w:rPr>
          <w:rFonts w:ascii="DejaVuSans" w:hAnsi="DejaVuSans" w:cs="DejaVuSans"/>
          <w:color w:val="000000"/>
          <w:sz w:val="20"/>
          <w:lang w:eastAsia="de-DE"/>
        </w:rPr>
        <w:t xml:space="preserve">Natürliche Person </w:t>
      </w:r>
      <w:r w:rsidR="00C860D1">
        <w:rPr>
          <w:rFonts w:ascii="DejaVuSans" w:hAnsi="DejaVuSans" w:cs="DejaVuSans"/>
          <w:color w:val="000000"/>
          <w:sz w:val="20"/>
          <w:lang w:eastAsia="de-DE"/>
        </w:rPr>
        <w:tab/>
      </w:r>
      <w:r w:rsidR="00C860D1">
        <w:rPr>
          <w:rFonts w:ascii="DejaVuSans" w:hAnsi="DejaVuSans" w:cs="DejaVuSans"/>
          <w:color w:val="000000"/>
          <w:sz w:val="20"/>
          <w:lang w:eastAsia="de-DE"/>
        </w:rPr>
        <w:tab/>
      </w:r>
      <w:sdt>
        <w:sdtPr>
          <w:rPr>
            <w:rFonts w:ascii="DejaVuSans" w:hAnsi="DejaVuSans" w:cs="DejaVuSans"/>
            <w:color w:val="000000"/>
            <w:sz w:val="20"/>
            <w:lang w:eastAsia="de-DE"/>
          </w:rPr>
          <w:id w:val="33919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A2E">
            <w:rPr>
              <w:rFonts w:ascii="MS Gothic" w:eastAsia="MS Gothic" w:hAnsi="MS Gothic" w:cs="DejaVuSans" w:hint="eastAsia"/>
              <w:color w:val="000000"/>
              <w:sz w:val="20"/>
              <w:lang w:eastAsia="de-DE"/>
            </w:rPr>
            <w:t>☐</w:t>
          </w:r>
        </w:sdtContent>
      </w:sdt>
      <w:r w:rsidR="00C860D1">
        <w:rPr>
          <w:rFonts w:ascii="DejaVuSans" w:hAnsi="DejaVuSans" w:cs="DejaVuSans"/>
          <w:color w:val="000000"/>
          <w:sz w:val="20"/>
          <w:lang w:eastAsia="de-DE"/>
        </w:rPr>
        <w:t xml:space="preserve"> </w:t>
      </w:r>
      <w:r>
        <w:rPr>
          <w:rFonts w:ascii="DejaVuSans" w:hAnsi="DejaVuSans" w:cs="DejaVuSans"/>
          <w:color w:val="000000"/>
          <w:sz w:val="20"/>
          <w:lang w:eastAsia="de-DE"/>
        </w:rPr>
        <w:t xml:space="preserve"> J</w:t>
      </w:r>
      <w:bookmarkStart w:id="0" w:name="_GoBack"/>
      <w:bookmarkEnd w:id="0"/>
      <w:r>
        <w:rPr>
          <w:rFonts w:ascii="DejaVuSans" w:hAnsi="DejaVuSans" w:cs="DejaVuSans"/>
          <w:color w:val="000000"/>
          <w:sz w:val="20"/>
          <w:lang w:eastAsia="de-DE"/>
        </w:rPr>
        <w:t>uristische Person</w:t>
      </w:r>
    </w:p>
    <w:p w:rsidR="002362EB" w:rsidRDefault="002362EB" w:rsidP="00F55AB1">
      <w:pPr>
        <w:widowControl/>
        <w:autoSpaceDE w:val="0"/>
        <w:autoSpaceDN w:val="0"/>
        <w:adjustRightInd w:val="0"/>
        <w:rPr>
          <w:rFonts w:ascii="DejaVuSans" w:hAnsi="DejaVuSans" w:cs="DejaVuSans"/>
          <w:color w:val="000000"/>
          <w:sz w:val="20"/>
          <w:lang w:eastAsia="de-DE"/>
        </w:rPr>
      </w:pPr>
    </w:p>
    <w:p w:rsidR="00F55AB1" w:rsidRDefault="00B02A2E" w:rsidP="00F55AB1">
      <w:pPr>
        <w:widowControl/>
        <w:autoSpaceDE w:val="0"/>
        <w:autoSpaceDN w:val="0"/>
        <w:adjustRightInd w:val="0"/>
        <w:rPr>
          <w:rFonts w:ascii="DejaVuSans" w:hAnsi="DejaVuSans" w:cs="DejaVuSans"/>
          <w:color w:val="000000"/>
          <w:sz w:val="20"/>
          <w:lang w:eastAsia="de-DE"/>
        </w:rPr>
      </w:pPr>
      <w:sdt>
        <w:sdtPr>
          <w:rPr>
            <w:rFonts w:ascii="DejaVuSans" w:hAnsi="DejaVuSans" w:cs="DejaVuSans"/>
            <w:color w:val="000000"/>
            <w:sz w:val="20"/>
            <w:lang w:eastAsia="de-DE"/>
          </w:rPr>
          <w:id w:val="-477381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DejaVuSans" w:hint="eastAsia"/>
              <w:color w:val="000000"/>
              <w:sz w:val="20"/>
              <w:lang w:eastAsia="de-DE"/>
            </w:rPr>
            <w:t>☐</w:t>
          </w:r>
        </w:sdtContent>
      </w:sdt>
      <w:r w:rsidR="00F55AB1">
        <w:rPr>
          <w:rFonts w:ascii="DejaVuSans" w:hAnsi="DejaVuSans" w:cs="DejaVuSans"/>
          <w:color w:val="000000"/>
          <w:sz w:val="20"/>
          <w:lang w:eastAsia="de-DE"/>
        </w:rPr>
        <w:t xml:space="preserve"> </w:t>
      </w:r>
      <w:r w:rsidR="0025797F">
        <w:rPr>
          <w:rFonts w:ascii="DejaVuSans" w:hAnsi="DejaVuSans" w:cs="DejaVuSans"/>
          <w:color w:val="000000"/>
          <w:sz w:val="20"/>
          <w:lang w:eastAsia="de-DE"/>
        </w:rPr>
        <w:tab/>
      </w:r>
      <w:r w:rsidR="00F55AB1">
        <w:rPr>
          <w:rFonts w:ascii="DejaVuSans" w:hAnsi="DejaVuSans" w:cs="DejaVuSans"/>
          <w:color w:val="000000"/>
          <w:sz w:val="20"/>
          <w:lang w:eastAsia="de-DE"/>
        </w:rPr>
        <w:t>Ich versichere/ wir versichern, dass ich/wir zur Führung der Berufsbezeichnung</w:t>
      </w:r>
    </w:p>
    <w:p w:rsidR="00F55AB1" w:rsidRDefault="00F55AB1" w:rsidP="0025797F">
      <w:pPr>
        <w:widowControl/>
        <w:autoSpaceDE w:val="0"/>
        <w:autoSpaceDN w:val="0"/>
        <w:adjustRightInd w:val="0"/>
        <w:ind w:firstLine="708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>Stadtplanerin/ Stadtplaner berechtigt bin/ sind (Eigenerklärung).</w:t>
      </w:r>
    </w:p>
    <w:p w:rsidR="00F55AB1" w:rsidRDefault="00F55AB1" w:rsidP="0025797F">
      <w:pPr>
        <w:widowControl/>
        <w:autoSpaceDE w:val="0"/>
        <w:autoSpaceDN w:val="0"/>
        <w:adjustRightInd w:val="0"/>
        <w:ind w:firstLine="708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 xml:space="preserve">Ein entsprechender Nachweis ist von den Preisträgerinnen/ Preisträgern </w:t>
      </w:r>
      <w:r w:rsidR="00010946">
        <w:rPr>
          <w:rFonts w:ascii="DejaVuSans" w:hAnsi="DejaVuSans" w:cs="DejaVuSans"/>
          <w:color w:val="000000"/>
          <w:sz w:val="20"/>
          <w:lang w:eastAsia="de-DE"/>
        </w:rPr>
        <w:t>auf</w:t>
      </w:r>
    </w:p>
    <w:p w:rsidR="00F55AB1" w:rsidRDefault="00F55AB1" w:rsidP="0025797F">
      <w:pPr>
        <w:widowControl/>
        <w:autoSpaceDE w:val="0"/>
        <w:autoSpaceDN w:val="0"/>
        <w:adjustRightInd w:val="0"/>
        <w:ind w:firstLine="708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>Ver</w:t>
      </w:r>
      <w:r w:rsidR="00010946">
        <w:rPr>
          <w:rFonts w:ascii="DejaVuSans" w:hAnsi="DejaVuSans" w:cs="DejaVuSans"/>
          <w:color w:val="000000"/>
          <w:sz w:val="20"/>
          <w:lang w:eastAsia="de-DE"/>
        </w:rPr>
        <w:t>langen</w:t>
      </w:r>
      <w:r>
        <w:rPr>
          <w:rFonts w:ascii="DejaVuSans" w:hAnsi="DejaVuSans" w:cs="DejaVuSans"/>
          <w:color w:val="000000"/>
          <w:sz w:val="20"/>
          <w:lang w:eastAsia="de-DE"/>
        </w:rPr>
        <w:t xml:space="preserve"> vorzulegen.</w:t>
      </w:r>
    </w:p>
    <w:p w:rsidR="00F55AB1" w:rsidRDefault="00B02A2E" w:rsidP="00F55AB1">
      <w:pPr>
        <w:widowControl/>
        <w:autoSpaceDE w:val="0"/>
        <w:autoSpaceDN w:val="0"/>
        <w:adjustRightInd w:val="0"/>
        <w:rPr>
          <w:rFonts w:ascii="DejaVuSans" w:hAnsi="DejaVuSans" w:cs="DejaVuSans"/>
          <w:color w:val="000000"/>
          <w:sz w:val="20"/>
          <w:lang w:eastAsia="de-DE"/>
        </w:rPr>
      </w:pPr>
      <w:sdt>
        <w:sdtPr>
          <w:rPr>
            <w:rFonts w:ascii="DejaVuSans" w:hAnsi="DejaVuSans" w:cs="DejaVuSans"/>
            <w:color w:val="000000"/>
            <w:sz w:val="20"/>
            <w:lang w:eastAsia="de-DE"/>
          </w:rPr>
          <w:id w:val="1086422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2EB">
            <w:rPr>
              <w:rFonts w:ascii="MS Gothic" w:eastAsia="MS Gothic" w:hAnsi="MS Gothic" w:cs="DejaVuSans" w:hint="eastAsia"/>
              <w:color w:val="000000"/>
              <w:sz w:val="20"/>
              <w:lang w:eastAsia="de-DE"/>
            </w:rPr>
            <w:t>☐</w:t>
          </w:r>
        </w:sdtContent>
      </w:sdt>
      <w:r w:rsidR="00F55AB1">
        <w:rPr>
          <w:rFonts w:ascii="DejaVuSans" w:hAnsi="DejaVuSans" w:cs="DejaVuSans"/>
          <w:color w:val="000000"/>
          <w:sz w:val="20"/>
          <w:lang w:eastAsia="de-DE"/>
        </w:rPr>
        <w:t xml:space="preserve"> </w:t>
      </w:r>
      <w:r w:rsidR="0025797F">
        <w:rPr>
          <w:rFonts w:ascii="DejaVuSans" w:hAnsi="DejaVuSans" w:cs="DejaVuSans"/>
          <w:color w:val="000000"/>
          <w:sz w:val="20"/>
          <w:lang w:eastAsia="de-DE"/>
        </w:rPr>
        <w:tab/>
      </w:r>
      <w:r w:rsidR="00F55AB1">
        <w:rPr>
          <w:rFonts w:ascii="DejaVuSans" w:hAnsi="DejaVuSans" w:cs="DejaVuSans"/>
          <w:color w:val="000000"/>
          <w:sz w:val="20"/>
          <w:lang w:eastAsia="de-DE"/>
        </w:rPr>
        <w:t xml:space="preserve">Ich bestätige/ wir </w:t>
      </w:r>
      <w:proofErr w:type="gramStart"/>
      <w:r w:rsidR="00F55AB1">
        <w:rPr>
          <w:rFonts w:ascii="DejaVuSans" w:hAnsi="DejaVuSans" w:cs="DejaVuSans"/>
          <w:color w:val="000000"/>
          <w:sz w:val="20"/>
          <w:lang w:eastAsia="de-DE"/>
        </w:rPr>
        <w:t>bestätigen</w:t>
      </w:r>
      <w:proofErr w:type="gramEnd"/>
      <w:r w:rsidR="00F55AB1">
        <w:rPr>
          <w:rFonts w:ascii="DejaVuSans" w:hAnsi="DejaVuSans" w:cs="DejaVuSans"/>
          <w:color w:val="000000"/>
          <w:sz w:val="20"/>
          <w:lang w:eastAsia="de-DE"/>
        </w:rPr>
        <w:t xml:space="preserve"> dass ich/ wir über eine Berufshaftpflichtversicherung mit</w:t>
      </w:r>
    </w:p>
    <w:p w:rsidR="00F55AB1" w:rsidRDefault="00F55AB1" w:rsidP="0025797F">
      <w:pPr>
        <w:widowControl/>
        <w:autoSpaceDE w:val="0"/>
        <w:autoSpaceDN w:val="0"/>
        <w:adjustRightInd w:val="0"/>
        <w:ind w:firstLine="708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 xml:space="preserve">den Mindestversicherungssummen von 2.500.000 </w:t>
      </w:r>
      <w:r>
        <w:rPr>
          <w:rFonts w:ascii="TimesNewRomanPSMT" w:hAnsi="TimesNewRomanPSMT" w:cs="TimesNewRomanPSMT"/>
          <w:color w:val="000000"/>
          <w:sz w:val="20"/>
          <w:lang w:eastAsia="de-DE"/>
        </w:rPr>
        <w:t xml:space="preserve">€ </w:t>
      </w:r>
      <w:r>
        <w:rPr>
          <w:rFonts w:ascii="DejaVuSans" w:hAnsi="DejaVuSans" w:cs="DejaVuSans"/>
          <w:color w:val="000000"/>
          <w:sz w:val="20"/>
          <w:lang w:eastAsia="de-DE"/>
        </w:rPr>
        <w:t>für Personenschäden und</w:t>
      </w:r>
    </w:p>
    <w:p w:rsidR="00F55AB1" w:rsidRDefault="00F55AB1" w:rsidP="0025797F">
      <w:pPr>
        <w:widowControl/>
        <w:autoSpaceDE w:val="0"/>
        <w:autoSpaceDN w:val="0"/>
        <w:adjustRightInd w:val="0"/>
        <w:ind w:firstLine="708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 xml:space="preserve">1.000.000 </w:t>
      </w:r>
      <w:r>
        <w:rPr>
          <w:rFonts w:ascii="TimesNewRomanPSMT" w:hAnsi="TimesNewRomanPSMT" w:cs="TimesNewRomanPSMT"/>
          <w:color w:val="000000"/>
          <w:sz w:val="20"/>
          <w:lang w:eastAsia="de-DE"/>
        </w:rPr>
        <w:t xml:space="preserve">€ </w:t>
      </w:r>
      <w:r>
        <w:rPr>
          <w:rFonts w:ascii="DejaVuSans" w:hAnsi="DejaVuSans" w:cs="DejaVuSans"/>
          <w:color w:val="000000"/>
          <w:sz w:val="20"/>
          <w:lang w:eastAsia="de-DE"/>
        </w:rPr>
        <w:t>für sonstige Schäden verfüge(n) bzw. im Auftragsfall eine entsprechende</w:t>
      </w:r>
    </w:p>
    <w:p w:rsidR="00F55AB1" w:rsidRDefault="00F55AB1" w:rsidP="0025797F">
      <w:pPr>
        <w:widowControl/>
        <w:autoSpaceDE w:val="0"/>
        <w:autoSpaceDN w:val="0"/>
        <w:adjustRightInd w:val="0"/>
        <w:ind w:firstLine="708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>Versicherung erhalten würde(n) (Eigenerklärung).</w:t>
      </w:r>
    </w:p>
    <w:p w:rsidR="00F55AB1" w:rsidRDefault="00F55AB1" w:rsidP="0025797F">
      <w:pPr>
        <w:widowControl/>
        <w:autoSpaceDE w:val="0"/>
        <w:autoSpaceDN w:val="0"/>
        <w:adjustRightInd w:val="0"/>
        <w:ind w:firstLine="708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>Ein Versicherungsnachweis bzw. eine Bestätigung der Versicherung ist von den</w:t>
      </w:r>
    </w:p>
    <w:p w:rsidR="00F55AB1" w:rsidRDefault="00F55AB1" w:rsidP="0025797F">
      <w:pPr>
        <w:widowControl/>
        <w:autoSpaceDE w:val="0"/>
        <w:autoSpaceDN w:val="0"/>
        <w:adjustRightInd w:val="0"/>
        <w:ind w:firstLine="708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 xml:space="preserve">Preisträgerinnen/ Preisträgern </w:t>
      </w:r>
      <w:r w:rsidR="00010946">
        <w:rPr>
          <w:rFonts w:ascii="DejaVuSans" w:hAnsi="DejaVuSans" w:cs="DejaVuSans"/>
          <w:color w:val="000000"/>
          <w:sz w:val="20"/>
          <w:lang w:eastAsia="de-DE"/>
        </w:rPr>
        <w:t>auf Verlangen</w:t>
      </w:r>
      <w:r>
        <w:rPr>
          <w:rFonts w:ascii="DejaVuSans" w:hAnsi="DejaVuSans" w:cs="DejaVuSans"/>
          <w:color w:val="000000"/>
          <w:sz w:val="20"/>
          <w:lang w:eastAsia="de-DE"/>
        </w:rPr>
        <w:t xml:space="preserve"> vorzulegen.</w:t>
      </w:r>
    </w:p>
    <w:p w:rsidR="00F55AB1" w:rsidRDefault="00B02A2E" w:rsidP="00F55AB1">
      <w:pPr>
        <w:widowControl/>
        <w:autoSpaceDE w:val="0"/>
        <w:autoSpaceDN w:val="0"/>
        <w:adjustRightInd w:val="0"/>
        <w:rPr>
          <w:rFonts w:ascii="DejaVuSans" w:hAnsi="DejaVuSans" w:cs="DejaVuSans"/>
          <w:color w:val="000000"/>
          <w:sz w:val="20"/>
          <w:lang w:eastAsia="de-DE"/>
        </w:rPr>
      </w:pPr>
      <w:sdt>
        <w:sdtPr>
          <w:rPr>
            <w:rFonts w:ascii="DejaVuSans" w:hAnsi="DejaVuSans" w:cs="DejaVuSans"/>
            <w:color w:val="000000"/>
            <w:sz w:val="20"/>
            <w:lang w:eastAsia="de-DE"/>
          </w:rPr>
          <w:id w:val="-940757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2EB">
            <w:rPr>
              <w:rFonts w:ascii="MS Gothic" w:eastAsia="MS Gothic" w:hAnsi="MS Gothic" w:cs="DejaVuSans" w:hint="eastAsia"/>
              <w:color w:val="000000"/>
              <w:sz w:val="20"/>
              <w:lang w:eastAsia="de-DE"/>
            </w:rPr>
            <w:t>☐</w:t>
          </w:r>
        </w:sdtContent>
      </w:sdt>
      <w:r w:rsidR="00F55AB1">
        <w:rPr>
          <w:rFonts w:ascii="DejaVuSans" w:hAnsi="DejaVuSans" w:cs="DejaVuSans"/>
          <w:color w:val="000000"/>
          <w:sz w:val="20"/>
          <w:lang w:eastAsia="de-DE"/>
        </w:rPr>
        <w:t xml:space="preserve"> </w:t>
      </w:r>
      <w:r w:rsidR="0025797F">
        <w:rPr>
          <w:rFonts w:ascii="DejaVuSans" w:hAnsi="DejaVuSans" w:cs="DejaVuSans"/>
          <w:color w:val="000000"/>
          <w:sz w:val="20"/>
          <w:lang w:eastAsia="de-DE"/>
        </w:rPr>
        <w:tab/>
      </w:r>
      <w:r w:rsidR="00F55AB1">
        <w:rPr>
          <w:rFonts w:ascii="DejaVuSans" w:hAnsi="DejaVuSans" w:cs="DejaVuSans"/>
          <w:color w:val="000000"/>
          <w:sz w:val="20"/>
          <w:lang w:eastAsia="de-DE"/>
        </w:rPr>
        <w:t>Ich versichere/ wir versichern, dass keine Ausschlussgründe gem. § 124 GWB vorliegen</w:t>
      </w:r>
    </w:p>
    <w:p w:rsidR="00F55AB1" w:rsidRDefault="00F55AB1" w:rsidP="0025797F">
      <w:pPr>
        <w:widowControl/>
        <w:autoSpaceDE w:val="0"/>
        <w:autoSpaceDN w:val="0"/>
        <w:adjustRightInd w:val="0"/>
        <w:ind w:firstLine="708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>(Eigenerklärung).</w:t>
      </w:r>
    </w:p>
    <w:p w:rsidR="00F55AB1" w:rsidRDefault="00B02A2E" w:rsidP="00F55AB1">
      <w:pPr>
        <w:widowControl/>
        <w:autoSpaceDE w:val="0"/>
        <w:autoSpaceDN w:val="0"/>
        <w:adjustRightInd w:val="0"/>
        <w:rPr>
          <w:rFonts w:ascii="DejaVuSans" w:hAnsi="DejaVuSans" w:cs="DejaVuSans"/>
          <w:color w:val="000000"/>
          <w:sz w:val="20"/>
          <w:lang w:eastAsia="de-DE"/>
        </w:rPr>
      </w:pPr>
      <w:sdt>
        <w:sdtPr>
          <w:rPr>
            <w:rFonts w:ascii="DejaVuSans" w:hAnsi="DejaVuSans" w:cs="DejaVuSans"/>
            <w:color w:val="000000"/>
            <w:sz w:val="20"/>
            <w:lang w:eastAsia="de-DE"/>
          </w:rPr>
          <w:id w:val="679856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2EB">
            <w:rPr>
              <w:rFonts w:ascii="MS Gothic" w:eastAsia="MS Gothic" w:hAnsi="MS Gothic" w:cs="DejaVuSans" w:hint="eastAsia"/>
              <w:color w:val="000000"/>
              <w:sz w:val="20"/>
              <w:lang w:eastAsia="de-DE"/>
            </w:rPr>
            <w:t>☐</w:t>
          </w:r>
        </w:sdtContent>
      </w:sdt>
      <w:r w:rsidR="00F55AB1">
        <w:rPr>
          <w:rFonts w:ascii="DejaVuSans" w:hAnsi="DejaVuSans" w:cs="DejaVuSans"/>
          <w:color w:val="000000"/>
          <w:sz w:val="20"/>
          <w:lang w:eastAsia="de-DE"/>
        </w:rPr>
        <w:t xml:space="preserve"> </w:t>
      </w:r>
      <w:r w:rsidR="0025797F">
        <w:rPr>
          <w:rFonts w:ascii="DejaVuSans" w:hAnsi="DejaVuSans" w:cs="DejaVuSans"/>
          <w:color w:val="000000"/>
          <w:sz w:val="20"/>
          <w:lang w:eastAsia="de-DE"/>
        </w:rPr>
        <w:tab/>
      </w:r>
      <w:r w:rsidR="00F55AB1">
        <w:rPr>
          <w:rFonts w:ascii="DejaVuSans" w:hAnsi="DejaVuSans" w:cs="DejaVuSans"/>
          <w:color w:val="000000"/>
          <w:sz w:val="20"/>
          <w:lang w:eastAsia="de-DE"/>
        </w:rPr>
        <w:t>Ich versichere/ wir versichern, dass keine Ausschlussgründe gem. § 124 GWB vorliegen</w:t>
      </w:r>
    </w:p>
    <w:p w:rsidR="00F55AB1" w:rsidRDefault="00F55AB1" w:rsidP="0025797F">
      <w:pPr>
        <w:widowControl/>
        <w:autoSpaceDE w:val="0"/>
        <w:autoSpaceDN w:val="0"/>
        <w:adjustRightInd w:val="0"/>
        <w:ind w:firstLine="708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>(Eigenerklärung).</w:t>
      </w:r>
    </w:p>
    <w:p w:rsidR="00335025" w:rsidRDefault="00335025" w:rsidP="0025797F">
      <w:pPr>
        <w:widowControl/>
        <w:autoSpaceDE w:val="0"/>
        <w:autoSpaceDN w:val="0"/>
        <w:adjustRightInd w:val="0"/>
        <w:ind w:firstLine="708"/>
        <w:rPr>
          <w:rFonts w:ascii="DejaVuSans" w:hAnsi="DejaVuSans" w:cs="DejaVuSans"/>
          <w:color w:val="000000"/>
          <w:sz w:val="20"/>
          <w:lang w:eastAsia="de-DE"/>
        </w:rPr>
      </w:pPr>
    </w:p>
    <w:p w:rsidR="00F55AB1" w:rsidRDefault="00F55AB1" w:rsidP="00F55AB1">
      <w:pPr>
        <w:widowControl/>
        <w:autoSpaceDE w:val="0"/>
        <w:autoSpaceDN w:val="0"/>
        <w:adjustRightInd w:val="0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>Hiermit erkläre(n) ich/ wir verbindlich, dass ich/ wir im Falle der Auswahl unserer Bewerbung am Wettbewerb</w:t>
      </w:r>
    </w:p>
    <w:p w:rsidR="00F55AB1" w:rsidRDefault="00F55AB1" w:rsidP="00F55AB1">
      <w:pPr>
        <w:widowControl/>
        <w:autoSpaceDE w:val="0"/>
        <w:autoSpaceDN w:val="0"/>
        <w:adjustRightInd w:val="0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>teilnehmen werden und versichern,</w:t>
      </w:r>
    </w:p>
    <w:p w:rsidR="00F55AB1" w:rsidRDefault="00F55AB1" w:rsidP="00F55AB1">
      <w:pPr>
        <w:widowControl/>
        <w:autoSpaceDE w:val="0"/>
        <w:autoSpaceDN w:val="0"/>
        <w:adjustRightInd w:val="0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>- dass die oben gemachten Angaben richtig sind.</w:t>
      </w:r>
    </w:p>
    <w:p w:rsidR="00F55AB1" w:rsidRDefault="00F55AB1" w:rsidP="00F55AB1">
      <w:pPr>
        <w:widowControl/>
        <w:autoSpaceDE w:val="0"/>
        <w:autoSpaceDN w:val="0"/>
        <w:adjustRightInd w:val="0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>- dass sich kein weiteres Mitglied einer eventuell bestehenden Bürogemeinschaft bewirbt.</w:t>
      </w:r>
    </w:p>
    <w:p w:rsidR="0025797F" w:rsidRDefault="0025797F" w:rsidP="00F55AB1">
      <w:pPr>
        <w:widowControl/>
        <w:autoSpaceDE w:val="0"/>
        <w:autoSpaceDN w:val="0"/>
        <w:adjustRightInd w:val="0"/>
        <w:rPr>
          <w:rFonts w:ascii="DejaVuSans" w:hAnsi="DejaVuSans" w:cs="DejaVuSans"/>
          <w:color w:val="000000"/>
          <w:sz w:val="20"/>
          <w:lang w:eastAsia="de-DE"/>
        </w:rPr>
      </w:pPr>
    </w:p>
    <w:p w:rsidR="00F55AB1" w:rsidRDefault="00F55AB1" w:rsidP="00F55AB1">
      <w:pPr>
        <w:widowControl/>
        <w:autoSpaceDE w:val="0"/>
        <w:autoSpaceDN w:val="0"/>
        <w:adjustRightInd w:val="0"/>
        <w:rPr>
          <w:rFonts w:ascii="DejaVuSans" w:hAnsi="DejaVuSans" w:cs="DejaVuSans"/>
          <w:color w:val="000000"/>
          <w:sz w:val="18"/>
          <w:szCs w:val="18"/>
          <w:lang w:eastAsia="de-DE"/>
        </w:rPr>
      </w:pPr>
      <w:r>
        <w:rPr>
          <w:rFonts w:ascii="DejaVuSans" w:hAnsi="DejaVuSans" w:cs="DejaVuSans"/>
          <w:color w:val="000000"/>
          <w:sz w:val="18"/>
          <w:szCs w:val="18"/>
          <w:lang w:eastAsia="de-DE"/>
        </w:rPr>
        <w:t>Ort, Datum</w:t>
      </w:r>
      <w:r w:rsidR="0025797F">
        <w:rPr>
          <w:rFonts w:ascii="DejaVuSans" w:hAnsi="DejaVuSans" w:cs="DejaVuSans"/>
          <w:color w:val="000000"/>
          <w:sz w:val="18"/>
          <w:szCs w:val="18"/>
          <w:lang w:eastAsia="de-DE"/>
        </w:rPr>
        <w:tab/>
      </w:r>
      <w:sdt>
        <w:sdtPr>
          <w:rPr>
            <w:rFonts w:ascii="DejaVuSans" w:hAnsi="DejaVuSans" w:cs="DejaVuSans"/>
            <w:color w:val="000000"/>
            <w:sz w:val="18"/>
            <w:szCs w:val="18"/>
            <w:lang w:eastAsia="de-DE"/>
          </w:rPr>
          <w:id w:val="1404952679"/>
          <w:placeholder>
            <w:docPart w:val="BE32CEC16FB545BB9D40DC253E6B660C"/>
          </w:placeholder>
          <w:showingPlcHdr/>
        </w:sdtPr>
        <w:sdtEndPr/>
        <w:sdtContent>
          <w:r w:rsidR="00CC739D" w:rsidRPr="00831D44">
            <w:rPr>
              <w:rStyle w:val="Platzhaltertext"/>
            </w:rPr>
            <w:t>Klicken oder tippen Sie hier, um Text einzugeben.</w:t>
          </w:r>
        </w:sdtContent>
      </w:sdt>
    </w:p>
    <w:p w:rsidR="00F55AB1" w:rsidRDefault="00F55AB1" w:rsidP="00F55AB1">
      <w:pPr>
        <w:widowControl/>
        <w:autoSpaceDE w:val="0"/>
        <w:autoSpaceDN w:val="0"/>
        <w:adjustRightInd w:val="0"/>
        <w:rPr>
          <w:rFonts w:ascii="DejaVuSans" w:hAnsi="DejaVuSans" w:cs="DejaVuSans"/>
          <w:color w:val="B9CDE5"/>
          <w:sz w:val="18"/>
          <w:szCs w:val="18"/>
          <w:lang w:eastAsia="de-DE"/>
        </w:rPr>
      </w:pPr>
      <w:r>
        <w:rPr>
          <w:rFonts w:ascii="DejaVuSans" w:hAnsi="DejaVuSans" w:cs="DejaVuSans"/>
          <w:color w:val="B9CDE5"/>
          <w:sz w:val="18"/>
          <w:szCs w:val="18"/>
          <w:lang w:eastAsia="de-DE"/>
        </w:rPr>
        <w:t>.....................................................................................................................................</w:t>
      </w:r>
    </w:p>
    <w:p w:rsidR="00CC739D" w:rsidRDefault="00CC739D" w:rsidP="00CC739D">
      <w:pPr>
        <w:widowControl/>
        <w:tabs>
          <w:tab w:val="left" w:pos="6379"/>
        </w:tabs>
        <w:autoSpaceDE w:val="0"/>
        <w:autoSpaceDN w:val="0"/>
        <w:adjustRightInd w:val="0"/>
        <w:rPr>
          <w:rFonts w:ascii="DejaVuSans" w:hAnsi="DejaVuSans" w:cs="DejaVuSans"/>
          <w:color w:val="000000"/>
          <w:sz w:val="18"/>
          <w:szCs w:val="18"/>
          <w:lang w:eastAsia="de-DE"/>
        </w:rPr>
      </w:pPr>
    </w:p>
    <w:p w:rsidR="007F0AF3" w:rsidRDefault="007F0AF3" w:rsidP="00CC739D">
      <w:pPr>
        <w:widowControl/>
        <w:tabs>
          <w:tab w:val="left" w:pos="6379"/>
        </w:tabs>
        <w:autoSpaceDE w:val="0"/>
        <w:autoSpaceDN w:val="0"/>
        <w:adjustRightInd w:val="0"/>
        <w:rPr>
          <w:rFonts w:ascii="DejaVuSans" w:hAnsi="DejaVuSans" w:cs="DejaVuSans"/>
          <w:color w:val="000000"/>
          <w:sz w:val="18"/>
          <w:szCs w:val="18"/>
          <w:lang w:eastAsia="de-DE"/>
        </w:rPr>
      </w:pPr>
    </w:p>
    <w:p w:rsidR="00F55AB1" w:rsidRDefault="00F55AB1" w:rsidP="00784BFC">
      <w:pPr>
        <w:widowControl/>
        <w:tabs>
          <w:tab w:val="left" w:pos="6237"/>
          <w:tab w:val="left" w:pos="6663"/>
        </w:tabs>
        <w:autoSpaceDE w:val="0"/>
        <w:autoSpaceDN w:val="0"/>
        <w:adjustRightInd w:val="0"/>
        <w:rPr>
          <w:rFonts w:ascii="DejaVuSans" w:hAnsi="DejaVuSans" w:cs="DejaVuSans"/>
          <w:color w:val="000000"/>
          <w:sz w:val="18"/>
          <w:szCs w:val="18"/>
          <w:lang w:eastAsia="de-DE"/>
        </w:rPr>
      </w:pPr>
      <w:r>
        <w:rPr>
          <w:rFonts w:ascii="DejaVuSans" w:hAnsi="DejaVuSans" w:cs="DejaVuSans"/>
          <w:color w:val="000000"/>
          <w:sz w:val="18"/>
          <w:szCs w:val="18"/>
          <w:lang w:eastAsia="de-DE"/>
        </w:rPr>
        <w:t>Unterschrift</w:t>
      </w:r>
      <w:r w:rsidR="00CC739D">
        <w:rPr>
          <w:rFonts w:ascii="DejaVuSans" w:hAnsi="DejaVuSans" w:cs="DejaVuSans"/>
          <w:color w:val="000000"/>
          <w:sz w:val="18"/>
          <w:szCs w:val="18"/>
          <w:lang w:eastAsia="de-DE"/>
        </w:rPr>
        <w:tab/>
      </w:r>
      <w:sdt>
        <w:sdtPr>
          <w:rPr>
            <w:rFonts w:ascii="DejaVuSans" w:hAnsi="DejaVuSans" w:cs="DejaVuSans"/>
            <w:color w:val="000000"/>
            <w:sz w:val="18"/>
            <w:szCs w:val="18"/>
            <w:lang w:eastAsia="de-DE"/>
          </w:rPr>
          <w:id w:val="-1235538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2EB">
            <w:rPr>
              <w:rFonts w:ascii="MS Gothic" w:eastAsia="MS Gothic" w:hAnsi="MS Gothic" w:cs="DejaVuSans" w:hint="eastAsia"/>
              <w:color w:val="000000"/>
              <w:sz w:val="18"/>
              <w:szCs w:val="18"/>
              <w:lang w:eastAsia="de-DE"/>
            </w:rPr>
            <w:t>☐</w:t>
          </w:r>
        </w:sdtContent>
      </w:sdt>
      <w:r w:rsidR="00784BFC">
        <w:rPr>
          <w:rFonts w:ascii="DejaVuSans" w:hAnsi="DejaVuSans" w:cs="DejaVuSans"/>
          <w:color w:val="000000"/>
          <w:sz w:val="18"/>
          <w:szCs w:val="18"/>
          <w:lang w:eastAsia="de-DE"/>
        </w:rPr>
        <w:tab/>
      </w:r>
      <w:r w:rsidR="00CC739D">
        <w:rPr>
          <w:rFonts w:ascii="DejaVuSans" w:hAnsi="DejaVuSans" w:cs="DejaVuSans"/>
          <w:color w:val="000000"/>
          <w:sz w:val="18"/>
          <w:szCs w:val="18"/>
          <w:lang w:eastAsia="de-DE"/>
        </w:rPr>
        <w:t>Bevollmächtigte(r) Vertreter/ -in</w:t>
      </w:r>
    </w:p>
    <w:p w:rsidR="00CC739D" w:rsidRDefault="00F55AB1" w:rsidP="00784BFC">
      <w:pPr>
        <w:tabs>
          <w:tab w:val="left" w:pos="6379"/>
          <w:tab w:val="left" w:pos="6663"/>
        </w:tabs>
      </w:pPr>
      <w:r>
        <w:rPr>
          <w:rFonts w:ascii="DejaVuSans" w:hAnsi="DejaVuSans" w:cs="DejaVuSans"/>
          <w:color w:val="000000"/>
          <w:sz w:val="18"/>
          <w:szCs w:val="18"/>
          <w:lang w:eastAsia="de-DE"/>
        </w:rPr>
        <w:t>Stadtplaner/-</w:t>
      </w:r>
      <w:proofErr w:type="gramStart"/>
      <w:r>
        <w:rPr>
          <w:rFonts w:ascii="DejaVuSans" w:hAnsi="DejaVuSans" w:cs="DejaVuSans"/>
          <w:color w:val="000000"/>
          <w:sz w:val="18"/>
          <w:szCs w:val="18"/>
          <w:lang w:eastAsia="de-DE"/>
        </w:rPr>
        <w:t>in</w:t>
      </w:r>
      <w:r w:rsidR="007F0AF3">
        <w:rPr>
          <w:rFonts w:ascii="DejaVuSans" w:hAnsi="DejaVuSans" w:cs="DejaVuSans"/>
          <w:color w:val="000000"/>
          <w:sz w:val="18"/>
          <w:szCs w:val="18"/>
          <w:lang w:eastAsia="de-DE"/>
        </w:rPr>
        <w:t xml:space="preserve">  _</w:t>
      </w:r>
      <w:proofErr w:type="gramEnd"/>
      <w:r w:rsidR="007F0AF3">
        <w:rPr>
          <w:rFonts w:ascii="DejaVuSans" w:hAnsi="DejaVuSans" w:cs="DejaVuSans"/>
          <w:color w:val="000000"/>
          <w:sz w:val="18"/>
          <w:szCs w:val="18"/>
          <w:lang w:eastAsia="de-DE"/>
        </w:rPr>
        <w:t>_____________________________________________________</w:t>
      </w:r>
      <w:r w:rsidR="007F0AF3">
        <w:rPr>
          <w:rFonts w:ascii="DejaVuSans" w:hAnsi="DejaVuSans" w:cs="DejaVuSans"/>
          <w:color w:val="000000"/>
          <w:sz w:val="18"/>
          <w:szCs w:val="18"/>
          <w:lang w:eastAsia="de-DE"/>
        </w:rPr>
        <w:tab/>
      </w:r>
      <w:r w:rsidR="00784BFC">
        <w:rPr>
          <w:rFonts w:ascii="DejaVuSans" w:hAnsi="DejaVuSans" w:cs="DejaVuSans"/>
          <w:color w:val="000000"/>
          <w:sz w:val="18"/>
          <w:szCs w:val="18"/>
          <w:lang w:eastAsia="de-DE"/>
        </w:rPr>
        <w:tab/>
      </w:r>
      <w:r w:rsidR="00CC739D">
        <w:rPr>
          <w:rFonts w:ascii="DejaVuSans" w:hAnsi="DejaVuSans" w:cs="DejaVuSans"/>
          <w:color w:val="000000"/>
          <w:sz w:val="18"/>
          <w:szCs w:val="18"/>
          <w:lang w:eastAsia="de-DE"/>
        </w:rPr>
        <w:t>der Bewerbergemeinschaft</w:t>
      </w:r>
    </w:p>
    <w:p w:rsidR="006C4319" w:rsidRDefault="006C4319" w:rsidP="00CC739D">
      <w:pPr>
        <w:widowControl/>
        <w:tabs>
          <w:tab w:val="left" w:pos="6379"/>
        </w:tabs>
        <w:autoSpaceDE w:val="0"/>
        <w:autoSpaceDN w:val="0"/>
        <w:adjustRightInd w:val="0"/>
        <w:rPr>
          <w:rFonts w:ascii="DejaVuSans" w:hAnsi="DejaVuSans" w:cs="DejaVuSans"/>
          <w:color w:val="000000"/>
          <w:sz w:val="18"/>
          <w:szCs w:val="18"/>
          <w:lang w:eastAsia="de-DE"/>
        </w:rPr>
        <w:sectPr w:rsidR="006C4319" w:rsidSect="00797B4F">
          <w:footerReference w:type="default" r:id="rId8"/>
          <w:footnotePr>
            <w:pos w:val="beneathText"/>
          </w:footnotePr>
          <w:pgSz w:w="11906" w:h="16838"/>
          <w:pgMar w:top="851" w:right="849" w:bottom="993" w:left="1417" w:header="708" w:footer="708" w:gutter="0"/>
          <w:cols w:space="720"/>
          <w:docGrid w:linePitch="600" w:charSpace="36864"/>
        </w:sectPr>
      </w:pPr>
    </w:p>
    <w:p w:rsidR="006C4319" w:rsidRPr="00335025" w:rsidRDefault="006C4319" w:rsidP="006C4319">
      <w:pPr>
        <w:widowControl/>
        <w:autoSpaceDE w:val="0"/>
        <w:autoSpaceDN w:val="0"/>
        <w:adjustRightInd w:val="0"/>
        <w:rPr>
          <w:rFonts w:ascii="DejaVuSans" w:hAnsi="DejaVuSans" w:cs="DejaVuSans"/>
          <w:b/>
          <w:color w:val="000000"/>
          <w:sz w:val="24"/>
          <w:szCs w:val="24"/>
          <w:lang w:eastAsia="de-DE"/>
        </w:rPr>
      </w:pPr>
      <w:r w:rsidRPr="00335025">
        <w:rPr>
          <w:rFonts w:ascii="DejaVuSans" w:hAnsi="DejaVuSans" w:cs="DejaVuSans"/>
          <w:b/>
          <w:color w:val="000000"/>
          <w:sz w:val="24"/>
          <w:szCs w:val="24"/>
          <w:lang w:eastAsia="de-DE"/>
        </w:rPr>
        <w:lastRenderedPageBreak/>
        <w:t>2. Architektin/ Architekt</w:t>
      </w:r>
    </w:p>
    <w:p w:rsidR="006C4319" w:rsidRDefault="006C4319" w:rsidP="006C4319">
      <w:pPr>
        <w:widowControl/>
        <w:autoSpaceDE w:val="0"/>
        <w:autoSpaceDN w:val="0"/>
        <w:adjustRightInd w:val="0"/>
        <w:rPr>
          <w:rFonts w:ascii="DejaVuSans" w:hAnsi="DejaVuSans" w:cs="DejaVuSans"/>
          <w:color w:val="000000"/>
          <w:sz w:val="24"/>
          <w:szCs w:val="24"/>
          <w:lang w:eastAsia="de-DE"/>
        </w:rPr>
      </w:pPr>
    </w:p>
    <w:p w:rsidR="006C4319" w:rsidRDefault="006C4319" w:rsidP="006C4319">
      <w:pPr>
        <w:widowControl/>
        <w:tabs>
          <w:tab w:val="left" w:pos="1701"/>
        </w:tabs>
        <w:autoSpaceDE w:val="0"/>
        <w:autoSpaceDN w:val="0"/>
        <w:adjustRightInd w:val="0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>Büroname:</w:t>
      </w:r>
      <w:r>
        <w:rPr>
          <w:rFonts w:ascii="DejaVuSans" w:hAnsi="DejaVuSans" w:cs="DejaVuSans"/>
          <w:color w:val="000000"/>
          <w:sz w:val="20"/>
          <w:lang w:eastAsia="de-DE"/>
        </w:rPr>
        <w:tab/>
      </w:r>
      <w:sdt>
        <w:sdtPr>
          <w:rPr>
            <w:rFonts w:ascii="DejaVuSans" w:hAnsi="DejaVuSans" w:cs="DejaVuSans"/>
            <w:color w:val="000000"/>
            <w:sz w:val="20"/>
            <w:lang w:eastAsia="de-DE"/>
          </w:rPr>
          <w:id w:val="251330703"/>
          <w:placeholder>
            <w:docPart w:val="F4E5D0D10992449DA5A22F9ED008FD67"/>
          </w:placeholder>
          <w:showingPlcHdr/>
          <w:text w:multiLine="1"/>
        </w:sdtPr>
        <w:sdtEndPr/>
        <w:sdtContent>
          <w:r w:rsidRPr="00E67EB3">
            <w:rPr>
              <w:rStyle w:val="Platzhaltertext"/>
            </w:rPr>
            <w:t>Klicken oder tippen Sie hier, um Text einzugeben.</w:t>
          </w:r>
        </w:sdtContent>
      </w:sdt>
    </w:p>
    <w:p w:rsidR="006C4319" w:rsidRDefault="006C4319" w:rsidP="006C4319">
      <w:pPr>
        <w:widowControl/>
        <w:autoSpaceDE w:val="0"/>
        <w:autoSpaceDN w:val="0"/>
        <w:adjustRightInd w:val="0"/>
        <w:rPr>
          <w:rFonts w:ascii="DejaVuSans" w:hAnsi="DejaVuSans" w:cs="DejaVuSans"/>
          <w:color w:val="B9CDE5"/>
          <w:sz w:val="20"/>
          <w:lang w:eastAsia="de-DE"/>
        </w:rPr>
      </w:pPr>
      <w:r>
        <w:rPr>
          <w:rFonts w:ascii="DejaVuSans" w:hAnsi="DejaVuSans" w:cs="DejaVuSans"/>
          <w:color w:val="B9CDE5"/>
          <w:sz w:val="20"/>
          <w:lang w:eastAsia="de-DE"/>
        </w:rPr>
        <w:t>.....................................................................................................................................</w:t>
      </w:r>
    </w:p>
    <w:p w:rsidR="006C4319" w:rsidRDefault="006C4319" w:rsidP="006C4319">
      <w:pPr>
        <w:widowControl/>
        <w:tabs>
          <w:tab w:val="left" w:pos="1701"/>
        </w:tabs>
        <w:autoSpaceDE w:val="0"/>
        <w:autoSpaceDN w:val="0"/>
        <w:adjustRightInd w:val="0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>Ansprechpartner:</w:t>
      </w:r>
      <w:r>
        <w:rPr>
          <w:rFonts w:ascii="DejaVuSans" w:hAnsi="DejaVuSans" w:cs="DejaVuSans"/>
          <w:color w:val="000000"/>
          <w:sz w:val="20"/>
          <w:lang w:eastAsia="de-DE"/>
        </w:rPr>
        <w:tab/>
      </w:r>
      <w:sdt>
        <w:sdtPr>
          <w:rPr>
            <w:rFonts w:ascii="DejaVuSans" w:hAnsi="DejaVuSans" w:cs="DejaVuSans"/>
            <w:color w:val="000000"/>
            <w:sz w:val="20"/>
            <w:lang w:eastAsia="de-DE"/>
          </w:rPr>
          <w:id w:val="-1514689201"/>
          <w:placeholder>
            <w:docPart w:val="A86BCE15AF454C1E973CF885E0496E3E"/>
          </w:placeholder>
          <w:showingPlcHdr/>
          <w:text/>
        </w:sdtPr>
        <w:sdtEndPr/>
        <w:sdtContent>
          <w:r w:rsidRPr="00E67EB3">
            <w:rPr>
              <w:rStyle w:val="Platzhaltertext"/>
            </w:rPr>
            <w:t>Klicken oder tippen Sie hier, um Text einzugeben.</w:t>
          </w:r>
        </w:sdtContent>
      </w:sdt>
    </w:p>
    <w:p w:rsidR="006C4319" w:rsidRDefault="006C4319" w:rsidP="006C4319">
      <w:pPr>
        <w:widowControl/>
        <w:autoSpaceDE w:val="0"/>
        <w:autoSpaceDN w:val="0"/>
        <w:adjustRightInd w:val="0"/>
        <w:rPr>
          <w:rFonts w:ascii="DejaVuSans" w:hAnsi="DejaVuSans" w:cs="DejaVuSans"/>
          <w:color w:val="B9CDE5"/>
          <w:sz w:val="20"/>
          <w:lang w:eastAsia="de-DE"/>
        </w:rPr>
      </w:pPr>
      <w:r>
        <w:rPr>
          <w:rFonts w:ascii="DejaVuSans" w:hAnsi="DejaVuSans" w:cs="DejaVuSans"/>
          <w:color w:val="B9CDE5"/>
          <w:sz w:val="20"/>
          <w:lang w:eastAsia="de-DE"/>
        </w:rPr>
        <w:t>.....................................................................................................................................</w:t>
      </w:r>
    </w:p>
    <w:p w:rsidR="006C4319" w:rsidRDefault="006C4319" w:rsidP="006C4319">
      <w:pPr>
        <w:widowControl/>
        <w:tabs>
          <w:tab w:val="left" w:pos="1701"/>
        </w:tabs>
        <w:autoSpaceDE w:val="0"/>
        <w:autoSpaceDN w:val="0"/>
        <w:adjustRightInd w:val="0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>Straße, Nr.</w:t>
      </w:r>
      <w:r>
        <w:rPr>
          <w:rFonts w:ascii="DejaVuSans" w:hAnsi="DejaVuSans" w:cs="DejaVuSans"/>
          <w:color w:val="000000"/>
          <w:sz w:val="20"/>
          <w:lang w:eastAsia="de-DE"/>
        </w:rPr>
        <w:tab/>
      </w:r>
      <w:sdt>
        <w:sdtPr>
          <w:rPr>
            <w:rFonts w:ascii="DejaVuSans" w:hAnsi="DejaVuSans" w:cs="DejaVuSans"/>
            <w:color w:val="000000"/>
            <w:sz w:val="20"/>
            <w:lang w:eastAsia="de-DE"/>
          </w:rPr>
          <w:id w:val="232511707"/>
          <w:placeholder>
            <w:docPart w:val="155F3DC88EB143ACA436C10577AA669A"/>
          </w:placeholder>
          <w:showingPlcHdr/>
          <w:text/>
        </w:sdtPr>
        <w:sdtEndPr/>
        <w:sdtContent>
          <w:r w:rsidRPr="00E67EB3">
            <w:rPr>
              <w:rStyle w:val="Platzhaltertext"/>
            </w:rPr>
            <w:t>Klicken oder tippen Sie hier, um Text einzugeben.</w:t>
          </w:r>
        </w:sdtContent>
      </w:sdt>
    </w:p>
    <w:p w:rsidR="006C4319" w:rsidRDefault="006C4319" w:rsidP="006C4319">
      <w:pPr>
        <w:widowControl/>
        <w:autoSpaceDE w:val="0"/>
        <w:autoSpaceDN w:val="0"/>
        <w:adjustRightInd w:val="0"/>
        <w:rPr>
          <w:rFonts w:ascii="DejaVuSans" w:hAnsi="DejaVuSans" w:cs="DejaVuSans"/>
          <w:color w:val="B9CDE5"/>
          <w:sz w:val="20"/>
          <w:lang w:eastAsia="de-DE"/>
        </w:rPr>
      </w:pPr>
      <w:r>
        <w:rPr>
          <w:rFonts w:ascii="DejaVuSans" w:hAnsi="DejaVuSans" w:cs="DejaVuSans"/>
          <w:color w:val="B9CDE5"/>
          <w:sz w:val="20"/>
          <w:lang w:eastAsia="de-DE"/>
        </w:rPr>
        <w:t>.....................................................................................................................................</w:t>
      </w:r>
    </w:p>
    <w:p w:rsidR="006C4319" w:rsidRDefault="006C4319" w:rsidP="006C4319">
      <w:pPr>
        <w:widowControl/>
        <w:tabs>
          <w:tab w:val="left" w:pos="1701"/>
        </w:tabs>
        <w:autoSpaceDE w:val="0"/>
        <w:autoSpaceDN w:val="0"/>
        <w:adjustRightInd w:val="0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>PLZ, Ort</w:t>
      </w:r>
      <w:r>
        <w:rPr>
          <w:rFonts w:ascii="DejaVuSans" w:hAnsi="DejaVuSans" w:cs="DejaVuSans"/>
          <w:color w:val="000000"/>
          <w:sz w:val="20"/>
          <w:lang w:eastAsia="de-DE"/>
        </w:rPr>
        <w:tab/>
      </w:r>
      <w:sdt>
        <w:sdtPr>
          <w:rPr>
            <w:rFonts w:ascii="DejaVuSans" w:hAnsi="DejaVuSans" w:cs="DejaVuSans"/>
            <w:color w:val="000000"/>
            <w:sz w:val="20"/>
            <w:lang w:eastAsia="de-DE"/>
          </w:rPr>
          <w:id w:val="-1167793690"/>
          <w:placeholder>
            <w:docPart w:val="D144D1D930F14E3794427D8BA195A0A3"/>
          </w:placeholder>
          <w:showingPlcHdr/>
          <w:text/>
        </w:sdtPr>
        <w:sdtEndPr/>
        <w:sdtContent>
          <w:r w:rsidRPr="00E67EB3">
            <w:rPr>
              <w:rStyle w:val="Platzhaltertext"/>
            </w:rPr>
            <w:t>Klicken oder tippen Sie hier, um Text einzugeben.</w:t>
          </w:r>
        </w:sdtContent>
      </w:sdt>
    </w:p>
    <w:p w:rsidR="006C4319" w:rsidRDefault="006C4319" w:rsidP="006C4319">
      <w:pPr>
        <w:widowControl/>
        <w:autoSpaceDE w:val="0"/>
        <w:autoSpaceDN w:val="0"/>
        <w:adjustRightInd w:val="0"/>
        <w:rPr>
          <w:rFonts w:ascii="DejaVuSans" w:hAnsi="DejaVuSans" w:cs="DejaVuSans"/>
          <w:color w:val="B9CDE5"/>
          <w:sz w:val="20"/>
          <w:lang w:eastAsia="de-DE"/>
        </w:rPr>
      </w:pPr>
      <w:r>
        <w:rPr>
          <w:rFonts w:ascii="DejaVuSans" w:hAnsi="DejaVuSans" w:cs="DejaVuSans"/>
          <w:color w:val="B9CDE5"/>
          <w:sz w:val="20"/>
          <w:lang w:eastAsia="de-DE"/>
        </w:rPr>
        <w:t>.....................................................................................................................................</w:t>
      </w:r>
    </w:p>
    <w:p w:rsidR="006C4319" w:rsidRDefault="006C4319" w:rsidP="006C4319">
      <w:pPr>
        <w:widowControl/>
        <w:tabs>
          <w:tab w:val="left" w:pos="1701"/>
        </w:tabs>
        <w:autoSpaceDE w:val="0"/>
        <w:autoSpaceDN w:val="0"/>
        <w:adjustRightInd w:val="0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>Telefonnummer</w:t>
      </w:r>
      <w:r>
        <w:rPr>
          <w:rFonts w:ascii="DejaVuSans" w:hAnsi="DejaVuSans" w:cs="DejaVuSans"/>
          <w:color w:val="000000"/>
          <w:sz w:val="20"/>
          <w:lang w:eastAsia="de-DE"/>
        </w:rPr>
        <w:tab/>
      </w:r>
      <w:sdt>
        <w:sdtPr>
          <w:rPr>
            <w:rFonts w:ascii="DejaVuSans" w:hAnsi="DejaVuSans" w:cs="DejaVuSans"/>
            <w:color w:val="000000"/>
            <w:sz w:val="20"/>
            <w:lang w:eastAsia="de-DE"/>
          </w:rPr>
          <w:id w:val="-1339846016"/>
          <w:placeholder>
            <w:docPart w:val="8A5780D7D41044B8875C43E15F3233F7"/>
          </w:placeholder>
          <w:showingPlcHdr/>
          <w:text/>
        </w:sdtPr>
        <w:sdtEndPr/>
        <w:sdtContent>
          <w:r w:rsidRPr="00E67EB3">
            <w:rPr>
              <w:rStyle w:val="Platzhaltertext"/>
            </w:rPr>
            <w:t>Klicken oder tippen Sie hier, um Text einzugeben.</w:t>
          </w:r>
        </w:sdtContent>
      </w:sdt>
    </w:p>
    <w:p w:rsidR="006C4319" w:rsidRDefault="006C4319" w:rsidP="006C4319">
      <w:pPr>
        <w:widowControl/>
        <w:autoSpaceDE w:val="0"/>
        <w:autoSpaceDN w:val="0"/>
        <w:adjustRightInd w:val="0"/>
        <w:rPr>
          <w:rFonts w:ascii="DejaVuSans" w:hAnsi="DejaVuSans" w:cs="DejaVuSans"/>
          <w:color w:val="F3F3F3"/>
          <w:sz w:val="20"/>
          <w:lang w:eastAsia="de-DE"/>
        </w:rPr>
      </w:pPr>
      <w:r>
        <w:rPr>
          <w:rFonts w:ascii="DejaVuSans" w:hAnsi="DejaVuSans" w:cs="DejaVuSans"/>
          <w:color w:val="F3F3F3"/>
          <w:sz w:val="20"/>
          <w:lang w:eastAsia="de-DE"/>
        </w:rPr>
        <w:t>.....................................................................................................................................</w:t>
      </w:r>
    </w:p>
    <w:p w:rsidR="006C4319" w:rsidRDefault="006C4319" w:rsidP="006C4319">
      <w:pPr>
        <w:widowControl/>
        <w:tabs>
          <w:tab w:val="left" w:pos="1701"/>
        </w:tabs>
        <w:autoSpaceDE w:val="0"/>
        <w:autoSpaceDN w:val="0"/>
        <w:adjustRightInd w:val="0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>Faxnummer</w:t>
      </w:r>
      <w:r>
        <w:rPr>
          <w:rFonts w:ascii="DejaVuSans" w:hAnsi="DejaVuSans" w:cs="DejaVuSans"/>
          <w:color w:val="000000"/>
          <w:sz w:val="20"/>
          <w:lang w:eastAsia="de-DE"/>
        </w:rPr>
        <w:tab/>
      </w:r>
      <w:sdt>
        <w:sdtPr>
          <w:rPr>
            <w:rFonts w:ascii="DejaVuSans" w:hAnsi="DejaVuSans" w:cs="DejaVuSans"/>
            <w:color w:val="000000"/>
            <w:sz w:val="20"/>
            <w:lang w:eastAsia="de-DE"/>
          </w:rPr>
          <w:id w:val="-1703932644"/>
          <w:placeholder>
            <w:docPart w:val="CE31C0DC8C8A4DF6910C86FE46C2D10C"/>
          </w:placeholder>
          <w:showingPlcHdr/>
        </w:sdtPr>
        <w:sdtEndPr/>
        <w:sdtContent>
          <w:r w:rsidRPr="00E67EB3">
            <w:rPr>
              <w:rStyle w:val="Platzhaltertext"/>
            </w:rPr>
            <w:t>Klicken oder tippen Sie hier, um Text einzugeben.</w:t>
          </w:r>
        </w:sdtContent>
      </w:sdt>
    </w:p>
    <w:p w:rsidR="006C4319" w:rsidRDefault="006C4319" w:rsidP="006C4319">
      <w:pPr>
        <w:widowControl/>
        <w:autoSpaceDE w:val="0"/>
        <w:autoSpaceDN w:val="0"/>
        <w:adjustRightInd w:val="0"/>
        <w:rPr>
          <w:rFonts w:ascii="DejaVuSans" w:hAnsi="DejaVuSans" w:cs="DejaVuSans"/>
          <w:color w:val="F3F3F3"/>
          <w:sz w:val="20"/>
          <w:lang w:eastAsia="de-DE"/>
        </w:rPr>
      </w:pPr>
      <w:r>
        <w:rPr>
          <w:rFonts w:ascii="DejaVuSans" w:hAnsi="DejaVuSans" w:cs="DejaVuSans"/>
          <w:color w:val="F3F3F3"/>
          <w:sz w:val="20"/>
          <w:lang w:eastAsia="de-DE"/>
        </w:rPr>
        <w:t>.....................................................................................................................................</w:t>
      </w:r>
    </w:p>
    <w:p w:rsidR="006C4319" w:rsidRDefault="006C4319" w:rsidP="006C4319">
      <w:pPr>
        <w:widowControl/>
        <w:autoSpaceDE w:val="0"/>
        <w:autoSpaceDN w:val="0"/>
        <w:adjustRightInd w:val="0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>E-Mail</w:t>
      </w:r>
    </w:p>
    <w:p w:rsidR="006C4319" w:rsidRDefault="006C4319" w:rsidP="006C4319">
      <w:pPr>
        <w:widowControl/>
        <w:autoSpaceDE w:val="0"/>
        <w:autoSpaceDN w:val="0"/>
        <w:adjustRightInd w:val="0"/>
        <w:rPr>
          <w:rFonts w:ascii="DejaVuSans" w:hAnsi="DejaVuSans" w:cs="DejaVuSans"/>
          <w:color w:val="F3F3F3"/>
          <w:sz w:val="20"/>
          <w:lang w:eastAsia="de-DE"/>
        </w:rPr>
      </w:pPr>
      <w:r>
        <w:rPr>
          <w:rFonts w:ascii="DejaVuSans" w:hAnsi="DejaVuSans" w:cs="DejaVuSans"/>
          <w:color w:val="F3F3F3"/>
          <w:sz w:val="20"/>
          <w:lang w:eastAsia="de-DE"/>
        </w:rPr>
        <w:t>.....................................................................................................................................</w:t>
      </w:r>
    </w:p>
    <w:p w:rsidR="006C4319" w:rsidRDefault="006C4319" w:rsidP="006C4319">
      <w:pPr>
        <w:widowControl/>
        <w:autoSpaceDE w:val="0"/>
        <w:autoSpaceDN w:val="0"/>
        <w:adjustRightInd w:val="0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 xml:space="preserve">Rechtlicher Status </w:t>
      </w:r>
      <w:r>
        <w:rPr>
          <w:rFonts w:ascii="DejaVuSans" w:hAnsi="DejaVuSans" w:cs="DejaVuSans"/>
          <w:color w:val="000000"/>
          <w:sz w:val="20"/>
          <w:lang w:eastAsia="de-DE"/>
        </w:rPr>
        <w:tab/>
      </w:r>
      <w:sdt>
        <w:sdtPr>
          <w:rPr>
            <w:rFonts w:ascii="DejaVuSans" w:hAnsi="DejaVuSans" w:cs="DejaVuSans"/>
            <w:color w:val="000000"/>
            <w:sz w:val="20"/>
            <w:lang w:eastAsia="de-DE"/>
          </w:rPr>
          <w:id w:val="611099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DejaVuSans" w:hint="eastAsia"/>
              <w:color w:val="000000"/>
              <w:sz w:val="20"/>
              <w:lang w:eastAsia="de-DE"/>
            </w:rPr>
            <w:t>☐</w:t>
          </w:r>
        </w:sdtContent>
      </w:sdt>
      <w:r>
        <w:rPr>
          <w:rFonts w:ascii="DejaVuSans" w:hAnsi="DejaVuSans" w:cs="DejaVuSans"/>
          <w:color w:val="000000"/>
          <w:sz w:val="20"/>
          <w:lang w:eastAsia="de-DE"/>
        </w:rPr>
        <w:t xml:space="preserve">  Natürliche Person </w:t>
      </w:r>
      <w:r>
        <w:rPr>
          <w:rFonts w:ascii="DejaVuSans" w:hAnsi="DejaVuSans" w:cs="DejaVuSans"/>
          <w:color w:val="000000"/>
          <w:sz w:val="20"/>
          <w:lang w:eastAsia="de-DE"/>
        </w:rPr>
        <w:tab/>
      </w:r>
      <w:r>
        <w:rPr>
          <w:rFonts w:ascii="DejaVuSans" w:hAnsi="DejaVuSans" w:cs="DejaVuSans"/>
          <w:color w:val="000000"/>
          <w:sz w:val="20"/>
          <w:lang w:eastAsia="de-DE"/>
        </w:rPr>
        <w:tab/>
      </w:r>
      <w:sdt>
        <w:sdtPr>
          <w:rPr>
            <w:rFonts w:ascii="DejaVuSans" w:hAnsi="DejaVuSans" w:cs="DejaVuSans"/>
            <w:color w:val="000000"/>
            <w:sz w:val="20"/>
            <w:lang w:eastAsia="de-DE"/>
          </w:rPr>
          <w:id w:val="1354684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DejaVuSans" w:hint="eastAsia"/>
              <w:color w:val="000000"/>
              <w:sz w:val="20"/>
              <w:lang w:eastAsia="de-DE"/>
            </w:rPr>
            <w:t>☐</w:t>
          </w:r>
        </w:sdtContent>
      </w:sdt>
      <w:r>
        <w:rPr>
          <w:rFonts w:ascii="DejaVuSans" w:hAnsi="DejaVuSans" w:cs="DejaVuSans"/>
          <w:color w:val="000000"/>
          <w:sz w:val="20"/>
          <w:lang w:eastAsia="de-DE"/>
        </w:rPr>
        <w:t xml:space="preserve">  Juristische Person</w:t>
      </w:r>
    </w:p>
    <w:p w:rsidR="006C4319" w:rsidRDefault="006C4319" w:rsidP="006C4319">
      <w:pPr>
        <w:widowControl/>
        <w:autoSpaceDE w:val="0"/>
        <w:autoSpaceDN w:val="0"/>
        <w:adjustRightInd w:val="0"/>
        <w:rPr>
          <w:rFonts w:ascii="DejaVuSans" w:hAnsi="DejaVuSans" w:cs="DejaVuSans"/>
          <w:color w:val="000000"/>
          <w:sz w:val="20"/>
          <w:lang w:eastAsia="de-DE"/>
        </w:rPr>
      </w:pPr>
    </w:p>
    <w:p w:rsidR="006C4319" w:rsidRDefault="00B02A2E" w:rsidP="006C4319">
      <w:pPr>
        <w:widowControl/>
        <w:autoSpaceDE w:val="0"/>
        <w:autoSpaceDN w:val="0"/>
        <w:adjustRightInd w:val="0"/>
        <w:rPr>
          <w:rFonts w:ascii="DejaVuSans" w:hAnsi="DejaVuSans" w:cs="DejaVuSans"/>
          <w:color w:val="000000"/>
          <w:sz w:val="20"/>
          <w:lang w:eastAsia="de-DE"/>
        </w:rPr>
      </w:pPr>
      <w:sdt>
        <w:sdtPr>
          <w:rPr>
            <w:rFonts w:ascii="DejaVuSans" w:hAnsi="DejaVuSans" w:cs="DejaVuSans"/>
            <w:color w:val="000000"/>
            <w:sz w:val="20"/>
            <w:lang w:eastAsia="de-DE"/>
          </w:rPr>
          <w:id w:val="-2140416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319">
            <w:rPr>
              <w:rFonts w:ascii="MS Gothic" w:eastAsia="MS Gothic" w:hAnsi="MS Gothic" w:cs="DejaVuSans" w:hint="eastAsia"/>
              <w:color w:val="000000"/>
              <w:sz w:val="20"/>
              <w:lang w:eastAsia="de-DE"/>
            </w:rPr>
            <w:t>☐</w:t>
          </w:r>
        </w:sdtContent>
      </w:sdt>
      <w:r w:rsidR="006C4319">
        <w:rPr>
          <w:rFonts w:ascii="DejaVuSans" w:hAnsi="DejaVuSans" w:cs="DejaVuSans"/>
          <w:color w:val="000000"/>
          <w:sz w:val="20"/>
          <w:lang w:eastAsia="de-DE"/>
        </w:rPr>
        <w:t xml:space="preserve"> </w:t>
      </w:r>
      <w:r w:rsidR="006C4319">
        <w:rPr>
          <w:rFonts w:ascii="DejaVuSans" w:hAnsi="DejaVuSans" w:cs="DejaVuSans"/>
          <w:color w:val="000000"/>
          <w:sz w:val="20"/>
          <w:lang w:eastAsia="de-DE"/>
        </w:rPr>
        <w:tab/>
        <w:t>Ich versichere/ wir versichern, dass ich/wir zur Führung der Berufsbezeichnung</w:t>
      </w:r>
    </w:p>
    <w:p w:rsidR="006C4319" w:rsidRDefault="00335025" w:rsidP="006C4319">
      <w:pPr>
        <w:widowControl/>
        <w:autoSpaceDE w:val="0"/>
        <w:autoSpaceDN w:val="0"/>
        <w:adjustRightInd w:val="0"/>
        <w:ind w:firstLine="708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>Architekt</w:t>
      </w:r>
      <w:r w:rsidR="006C4319">
        <w:rPr>
          <w:rFonts w:ascii="DejaVuSans" w:hAnsi="DejaVuSans" w:cs="DejaVuSans"/>
          <w:color w:val="000000"/>
          <w:sz w:val="20"/>
          <w:lang w:eastAsia="de-DE"/>
        </w:rPr>
        <w:t xml:space="preserve">in/ </w:t>
      </w:r>
      <w:r>
        <w:rPr>
          <w:rFonts w:ascii="DejaVuSans" w:hAnsi="DejaVuSans" w:cs="DejaVuSans"/>
          <w:color w:val="000000"/>
          <w:sz w:val="20"/>
          <w:lang w:eastAsia="de-DE"/>
        </w:rPr>
        <w:t>Architekt</w:t>
      </w:r>
      <w:r w:rsidR="006C4319">
        <w:rPr>
          <w:rFonts w:ascii="DejaVuSans" w:hAnsi="DejaVuSans" w:cs="DejaVuSans"/>
          <w:color w:val="000000"/>
          <w:sz w:val="20"/>
          <w:lang w:eastAsia="de-DE"/>
        </w:rPr>
        <w:t xml:space="preserve"> berechtigt bin/ sind (Eigenerklärung).</w:t>
      </w:r>
    </w:p>
    <w:p w:rsidR="006C4319" w:rsidRDefault="006C4319" w:rsidP="006C4319">
      <w:pPr>
        <w:widowControl/>
        <w:autoSpaceDE w:val="0"/>
        <w:autoSpaceDN w:val="0"/>
        <w:adjustRightInd w:val="0"/>
        <w:ind w:firstLine="708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>Ein entsprechender Nachweis ist von den</w:t>
      </w:r>
      <w:r w:rsidR="007F0AF3">
        <w:rPr>
          <w:rFonts w:ascii="DejaVuSans" w:hAnsi="DejaVuSans" w:cs="DejaVuSans"/>
          <w:color w:val="000000"/>
          <w:sz w:val="20"/>
          <w:lang w:eastAsia="de-DE"/>
        </w:rPr>
        <w:t xml:space="preserve"> Preisträgerinnen/ Preisträgern auf</w:t>
      </w:r>
    </w:p>
    <w:p w:rsidR="006C4319" w:rsidRDefault="006C4319" w:rsidP="006C4319">
      <w:pPr>
        <w:widowControl/>
        <w:autoSpaceDE w:val="0"/>
        <w:autoSpaceDN w:val="0"/>
        <w:adjustRightInd w:val="0"/>
        <w:ind w:firstLine="708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>Ver</w:t>
      </w:r>
      <w:r w:rsidR="007F0AF3">
        <w:rPr>
          <w:rFonts w:ascii="DejaVuSans" w:hAnsi="DejaVuSans" w:cs="DejaVuSans"/>
          <w:color w:val="000000"/>
          <w:sz w:val="20"/>
          <w:lang w:eastAsia="de-DE"/>
        </w:rPr>
        <w:t>langen</w:t>
      </w:r>
      <w:r>
        <w:rPr>
          <w:rFonts w:ascii="DejaVuSans" w:hAnsi="DejaVuSans" w:cs="DejaVuSans"/>
          <w:color w:val="000000"/>
          <w:sz w:val="20"/>
          <w:lang w:eastAsia="de-DE"/>
        </w:rPr>
        <w:t xml:space="preserve"> vorzulegen.</w:t>
      </w:r>
    </w:p>
    <w:p w:rsidR="006C4319" w:rsidRDefault="00B02A2E" w:rsidP="006C4319">
      <w:pPr>
        <w:widowControl/>
        <w:autoSpaceDE w:val="0"/>
        <w:autoSpaceDN w:val="0"/>
        <w:adjustRightInd w:val="0"/>
        <w:rPr>
          <w:rFonts w:ascii="DejaVuSans" w:hAnsi="DejaVuSans" w:cs="DejaVuSans"/>
          <w:color w:val="000000"/>
          <w:sz w:val="20"/>
          <w:lang w:eastAsia="de-DE"/>
        </w:rPr>
      </w:pPr>
      <w:sdt>
        <w:sdtPr>
          <w:rPr>
            <w:rFonts w:ascii="DejaVuSans" w:hAnsi="DejaVuSans" w:cs="DejaVuSans"/>
            <w:color w:val="000000"/>
            <w:sz w:val="20"/>
            <w:lang w:eastAsia="de-DE"/>
          </w:rPr>
          <w:id w:val="1849907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319">
            <w:rPr>
              <w:rFonts w:ascii="MS Gothic" w:eastAsia="MS Gothic" w:hAnsi="MS Gothic" w:cs="DejaVuSans" w:hint="eastAsia"/>
              <w:color w:val="000000"/>
              <w:sz w:val="20"/>
              <w:lang w:eastAsia="de-DE"/>
            </w:rPr>
            <w:t>☐</w:t>
          </w:r>
        </w:sdtContent>
      </w:sdt>
      <w:r w:rsidR="006C4319">
        <w:rPr>
          <w:rFonts w:ascii="DejaVuSans" w:hAnsi="DejaVuSans" w:cs="DejaVuSans"/>
          <w:color w:val="000000"/>
          <w:sz w:val="20"/>
          <w:lang w:eastAsia="de-DE"/>
        </w:rPr>
        <w:t xml:space="preserve"> </w:t>
      </w:r>
      <w:r w:rsidR="006C4319">
        <w:rPr>
          <w:rFonts w:ascii="DejaVuSans" w:hAnsi="DejaVuSans" w:cs="DejaVuSans"/>
          <w:color w:val="000000"/>
          <w:sz w:val="20"/>
          <w:lang w:eastAsia="de-DE"/>
        </w:rPr>
        <w:tab/>
        <w:t xml:space="preserve">Ich bestätige/ wir </w:t>
      </w:r>
      <w:proofErr w:type="gramStart"/>
      <w:r w:rsidR="006C4319">
        <w:rPr>
          <w:rFonts w:ascii="DejaVuSans" w:hAnsi="DejaVuSans" w:cs="DejaVuSans"/>
          <w:color w:val="000000"/>
          <w:sz w:val="20"/>
          <w:lang w:eastAsia="de-DE"/>
        </w:rPr>
        <w:t>bestätigen</w:t>
      </w:r>
      <w:proofErr w:type="gramEnd"/>
      <w:r w:rsidR="006C4319">
        <w:rPr>
          <w:rFonts w:ascii="DejaVuSans" w:hAnsi="DejaVuSans" w:cs="DejaVuSans"/>
          <w:color w:val="000000"/>
          <w:sz w:val="20"/>
          <w:lang w:eastAsia="de-DE"/>
        </w:rPr>
        <w:t xml:space="preserve"> dass ich/ wir über eine Berufshaftpflichtversicherung mit</w:t>
      </w:r>
    </w:p>
    <w:p w:rsidR="006C4319" w:rsidRDefault="006C4319" w:rsidP="006C4319">
      <w:pPr>
        <w:widowControl/>
        <w:autoSpaceDE w:val="0"/>
        <w:autoSpaceDN w:val="0"/>
        <w:adjustRightInd w:val="0"/>
        <w:ind w:firstLine="708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 xml:space="preserve">den Mindestversicherungssummen von 2.500.000 </w:t>
      </w:r>
      <w:r>
        <w:rPr>
          <w:rFonts w:ascii="TimesNewRomanPSMT" w:hAnsi="TimesNewRomanPSMT" w:cs="TimesNewRomanPSMT"/>
          <w:color w:val="000000"/>
          <w:sz w:val="20"/>
          <w:lang w:eastAsia="de-DE"/>
        </w:rPr>
        <w:t xml:space="preserve">€ </w:t>
      </w:r>
      <w:r>
        <w:rPr>
          <w:rFonts w:ascii="DejaVuSans" w:hAnsi="DejaVuSans" w:cs="DejaVuSans"/>
          <w:color w:val="000000"/>
          <w:sz w:val="20"/>
          <w:lang w:eastAsia="de-DE"/>
        </w:rPr>
        <w:t>für Personenschäden und</w:t>
      </w:r>
    </w:p>
    <w:p w:rsidR="006C4319" w:rsidRDefault="006C4319" w:rsidP="006C4319">
      <w:pPr>
        <w:widowControl/>
        <w:autoSpaceDE w:val="0"/>
        <w:autoSpaceDN w:val="0"/>
        <w:adjustRightInd w:val="0"/>
        <w:ind w:firstLine="708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 xml:space="preserve">1.000.000 </w:t>
      </w:r>
      <w:r>
        <w:rPr>
          <w:rFonts w:ascii="TimesNewRomanPSMT" w:hAnsi="TimesNewRomanPSMT" w:cs="TimesNewRomanPSMT"/>
          <w:color w:val="000000"/>
          <w:sz w:val="20"/>
          <w:lang w:eastAsia="de-DE"/>
        </w:rPr>
        <w:t xml:space="preserve">€ </w:t>
      </w:r>
      <w:r>
        <w:rPr>
          <w:rFonts w:ascii="DejaVuSans" w:hAnsi="DejaVuSans" w:cs="DejaVuSans"/>
          <w:color w:val="000000"/>
          <w:sz w:val="20"/>
          <w:lang w:eastAsia="de-DE"/>
        </w:rPr>
        <w:t>für sonstige Schäden verfüge(n) bzw. im Auftragsfall eine entsprechende</w:t>
      </w:r>
    </w:p>
    <w:p w:rsidR="006C4319" w:rsidRDefault="006C4319" w:rsidP="006C4319">
      <w:pPr>
        <w:widowControl/>
        <w:autoSpaceDE w:val="0"/>
        <w:autoSpaceDN w:val="0"/>
        <w:adjustRightInd w:val="0"/>
        <w:ind w:firstLine="708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>Versicherung erhalten würde(n) (Eigenerklärung).</w:t>
      </w:r>
    </w:p>
    <w:p w:rsidR="006C4319" w:rsidRDefault="006C4319" w:rsidP="006C4319">
      <w:pPr>
        <w:widowControl/>
        <w:autoSpaceDE w:val="0"/>
        <w:autoSpaceDN w:val="0"/>
        <w:adjustRightInd w:val="0"/>
        <w:ind w:firstLine="708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>Ein Versicherungsnachweis bzw. eine Bestätigung der Versicherung ist von den</w:t>
      </w:r>
    </w:p>
    <w:p w:rsidR="006C4319" w:rsidRDefault="006C4319" w:rsidP="006C4319">
      <w:pPr>
        <w:widowControl/>
        <w:autoSpaceDE w:val="0"/>
        <w:autoSpaceDN w:val="0"/>
        <w:adjustRightInd w:val="0"/>
        <w:ind w:firstLine="708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 xml:space="preserve">Preisträgerinnen/ Preisträgern </w:t>
      </w:r>
      <w:r w:rsidR="007F0AF3">
        <w:rPr>
          <w:rFonts w:ascii="DejaVuSans" w:hAnsi="DejaVuSans" w:cs="DejaVuSans"/>
          <w:color w:val="000000"/>
          <w:sz w:val="20"/>
          <w:lang w:eastAsia="de-DE"/>
        </w:rPr>
        <w:t>auf Verlangen</w:t>
      </w:r>
      <w:r>
        <w:rPr>
          <w:rFonts w:ascii="DejaVuSans" w:hAnsi="DejaVuSans" w:cs="DejaVuSans"/>
          <w:color w:val="000000"/>
          <w:sz w:val="20"/>
          <w:lang w:eastAsia="de-DE"/>
        </w:rPr>
        <w:t>vorzulegen.</w:t>
      </w:r>
    </w:p>
    <w:p w:rsidR="006C4319" w:rsidRDefault="00B02A2E" w:rsidP="006C4319">
      <w:pPr>
        <w:widowControl/>
        <w:autoSpaceDE w:val="0"/>
        <w:autoSpaceDN w:val="0"/>
        <w:adjustRightInd w:val="0"/>
        <w:rPr>
          <w:rFonts w:ascii="DejaVuSans" w:hAnsi="DejaVuSans" w:cs="DejaVuSans"/>
          <w:color w:val="000000"/>
          <w:sz w:val="20"/>
          <w:lang w:eastAsia="de-DE"/>
        </w:rPr>
      </w:pPr>
      <w:sdt>
        <w:sdtPr>
          <w:rPr>
            <w:rFonts w:ascii="DejaVuSans" w:hAnsi="DejaVuSans" w:cs="DejaVuSans"/>
            <w:color w:val="000000"/>
            <w:sz w:val="20"/>
            <w:lang w:eastAsia="de-DE"/>
          </w:rPr>
          <w:id w:val="-313342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319">
            <w:rPr>
              <w:rFonts w:ascii="MS Gothic" w:eastAsia="MS Gothic" w:hAnsi="MS Gothic" w:cs="DejaVuSans" w:hint="eastAsia"/>
              <w:color w:val="000000"/>
              <w:sz w:val="20"/>
              <w:lang w:eastAsia="de-DE"/>
            </w:rPr>
            <w:t>☐</w:t>
          </w:r>
        </w:sdtContent>
      </w:sdt>
      <w:r w:rsidR="006C4319">
        <w:rPr>
          <w:rFonts w:ascii="DejaVuSans" w:hAnsi="DejaVuSans" w:cs="DejaVuSans"/>
          <w:color w:val="000000"/>
          <w:sz w:val="20"/>
          <w:lang w:eastAsia="de-DE"/>
        </w:rPr>
        <w:t xml:space="preserve"> </w:t>
      </w:r>
      <w:r w:rsidR="006C4319">
        <w:rPr>
          <w:rFonts w:ascii="DejaVuSans" w:hAnsi="DejaVuSans" w:cs="DejaVuSans"/>
          <w:color w:val="000000"/>
          <w:sz w:val="20"/>
          <w:lang w:eastAsia="de-DE"/>
        </w:rPr>
        <w:tab/>
        <w:t>Ich versichere/ wir versichern, dass keine Ausschlussgründe gem. § 124 GWB vorliegen</w:t>
      </w:r>
    </w:p>
    <w:p w:rsidR="006C4319" w:rsidRDefault="006C4319" w:rsidP="006C4319">
      <w:pPr>
        <w:widowControl/>
        <w:autoSpaceDE w:val="0"/>
        <w:autoSpaceDN w:val="0"/>
        <w:adjustRightInd w:val="0"/>
        <w:ind w:firstLine="708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>(Eigenerklärung).</w:t>
      </w:r>
    </w:p>
    <w:p w:rsidR="006C4319" w:rsidRDefault="00B02A2E" w:rsidP="006C4319">
      <w:pPr>
        <w:widowControl/>
        <w:autoSpaceDE w:val="0"/>
        <w:autoSpaceDN w:val="0"/>
        <w:adjustRightInd w:val="0"/>
        <w:rPr>
          <w:rFonts w:ascii="DejaVuSans" w:hAnsi="DejaVuSans" w:cs="DejaVuSans"/>
          <w:color w:val="000000"/>
          <w:sz w:val="20"/>
          <w:lang w:eastAsia="de-DE"/>
        </w:rPr>
      </w:pPr>
      <w:sdt>
        <w:sdtPr>
          <w:rPr>
            <w:rFonts w:ascii="DejaVuSans" w:hAnsi="DejaVuSans" w:cs="DejaVuSans"/>
            <w:color w:val="000000"/>
            <w:sz w:val="20"/>
            <w:lang w:eastAsia="de-DE"/>
          </w:rPr>
          <w:id w:val="1072156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319">
            <w:rPr>
              <w:rFonts w:ascii="MS Gothic" w:eastAsia="MS Gothic" w:hAnsi="MS Gothic" w:cs="DejaVuSans" w:hint="eastAsia"/>
              <w:color w:val="000000"/>
              <w:sz w:val="20"/>
              <w:lang w:eastAsia="de-DE"/>
            </w:rPr>
            <w:t>☐</w:t>
          </w:r>
        </w:sdtContent>
      </w:sdt>
      <w:r w:rsidR="006C4319">
        <w:rPr>
          <w:rFonts w:ascii="DejaVuSans" w:hAnsi="DejaVuSans" w:cs="DejaVuSans"/>
          <w:color w:val="000000"/>
          <w:sz w:val="20"/>
          <w:lang w:eastAsia="de-DE"/>
        </w:rPr>
        <w:t xml:space="preserve"> </w:t>
      </w:r>
      <w:r w:rsidR="006C4319">
        <w:rPr>
          <w:rFonts w:ascii="DejaVuSans" w:hAnsi="DejaVuSans" w:cs="DejaVuSans"/>
          <w:color w:val="000000"/>
          <w:sz w:val="20"/>
          <w:lang w:eastAsia="de-DE"/>
        </w:rPr>
        <w:tab/>
        <w:t>Ich versichere/ wir versichern, dass keine Ausschlussgründe gem. § 124 GWB vorliegen</w:t>
      </w:r>
    </w:p>
    <w:p w:rsidR="006C4319" w:rsidRDefault="006C4319" w:rsidP="006C4319">
      <w:pPr>
        <w:widowControl/>
        <w:autoSpaceDE w:val="0"/>
        <w:autoSpaceDN w:val="0"/>
        <w:adjustRightInd w:val="0"/>
        <w:ind w:firstLine="708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>(Eigenerklärung).</w:t>
      </w:r>
    </w:p>
    <w:p w:rsidR="00335025" w:rsidRDefault="00335025" w:rsidP="006C4319">
      <w:pPr>
        <w:widowControl/>
        <w:autoSpaceDE w:val="0"/>
        <w:autoSpaceDN w:val="0"/>
        <w:adjustRightInd w:val="0"/>
        <w:ind w:firstLine="708"/>
        <w:rPr>
          <w:rFonts w:ascii="DejaVuSans" w:hAnsi="DejaVuSans" w:cs="DejaVuSans"/>
          <w:color w:val="000000"/>
          <w:sz w:val="20"/>
          <w:lang w:eastAsia="de-DE"/>
        </w:rPr>
      </w:pPr>
    </w:p>
    <w:p w:rsidR="006C4319" w:rsidRDefault="006C4319" w:rsidP="006C4319">
      <w:pPr>
        <w:widowControl/>
        <w:autoSpaceDE w:val="0"/>
        <w:autoSpaceDN w:val="0"/>
        <w:adjustRightInd w:val="0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>Hiermit erkläre(n) ich/ wir verbindlich, dass ich/ wir im Falle der Auswahl unserer Bewerbung am Wettbewerb</w:t>
      </w:r>
    </w:p>
    <w:p w:rsidR="006C4319" w:rsidRDefault="006C4319" w:rsidP="006C4319">
      <w:pPr>
        <w:widowControl/>
        <w:autoSpaceDE w:val="0"/>
        <w:autoSpaceDN w:val="0"/>
        <w:adjustRightInd w:val="0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>teilnehmen werden und versichern,</w:t>
      </w:r>
    </w:p>
    <w:p w:rsidR="006C4319" w:rsidRDefault="006C4319" w:rsidP="006C4319">
      <w:pPr>
        <w:widowControl/>
        <w:autoSpaceDE w:val="0"/>
        <w:autoSpaceDN w:val="0"/>
        <w:adjustRightInd w:val="0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>- dass die oben gemachten Angaben richtig sind.</w:t>
      </w:r>
    </w:p>
    <w:p w:rsidR="006C4319" w:rsidRDefault="006C4319" w:rsidP="006C4319">
      <w:pPr>
        <w:widowControl/>
        <w:autoSpaceDE w:val="0"/>
        <w:autoSpaceDN w:val="0"/>
        <w:adjustRightInd w:val="0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>- dass sich kein weiteres Mitglied einer eventuell bestehenden Bürogemeinschaft bewirbt.</w:t>
      </w:r>
    </w:p>
    <w:p w:rsidR="006C4319" w:rsidRDefault="006C4319" w:rsidP="006C4319">
      <w:pPr>
        <w:widowControl/>
        <w:autoSpaceDE w:val="0"/>
        <w:autoSpaceDN w:val="0"/>
        <w:adjustRightInd w:val="0"/>
        <w:rPr>
          <w:rFonts w:ascii="DejaVuSans" w:hAnsi="DejaVuSans" w:cs="DejaVuSans"/>
          <w:color w:val="000000"/>
          <w:sz w:val="20"/>
          <w:lang w:eastAsia="de-DE"/>
        </w:rPr>
      </w:pPr>
    </w:p>
    <w:p w:rsidR="006C4319" w:rsidRDefault="006C4319" w:rsidP="006C4319">
      <w:pPr>
        <w:widowControl/>
        <w:autoSpaceDE w:val="0"/>
        <w:autoSpaceDN w:val="0"/>
        <w:adjustRightInd w:val="0"/>
        <w:rPr>
          <w:rFonts w:ascii="DejaVuSans" w:hAnsi="DejaVuSans" w:cs="DejaVuSans"/>
          <w:color w:val="000000"/>
          <w:sz w:val="18"/>
          <w:szCs w:val="18"/>
          <w:lang w:eastAsia="de-DE"/>
        </w:rPr>
      </w:pPr>
      <w:r>
        <w:rPr>
          <w:rFonts w:ascii="DejaVuSans" w:hAnsi="DejaVuSans" w:cs="DejaVuSans"/>
          <w:color w:val="000000"/>
          <w:sz w:val="18"/>
          <w:szCs w:val="18"/>
          <w:lang w:eastAsia="de-DE"/>
        </w:rPr>
        <w:t>Ort, Datum</w:t>
      </w:r>
      <w:r>
        <w:rPr>
          <w:rFonts w:ascii="DejaVuSans" w:hAnsi="DejaVuSans" w:cs="DejaVuSans"/>
          <w:color w:val="000000"/>
          <w:sz w:val="18"/>
          <w:szCs w:val="18"/>
          <w:lang w:eastAsia="de-DE"/>
        </w:rPr>
        <w:tab/>
      </w:r>
      <w:sdt>
        <w:sdtPr>
          <w:rPr>
            <w:rFonts w:ascii="DejaVuSans" w:hAnsi="DejaVuSans" w:cs="DejaVuSans"/>
            <w:color w:val="000000"/>
            <w:sz w:val="18"/>
            <w:szCs w:val="18"/>
            <w:lang w:eastAsia="de-DE"/>
          </w:rPr>
          <w:id w:val="1548330466"/>
          <w:placeholder>
            <w:docPart w:val="B08645686DAC4DDEA27927B3D86734B0"/>
          </w:placeholder>
          <w:showingPlcHdr/>
        </w:sdtPr>
        <w:sdtEndPr/>
        <w:sdtContent>
          <w:r w:rsidRPr="00831D44">
            <w:rPr>
              <w:rStyle w:val="Platzhaltertext"/>
            </w:rPr>
            <w:t>Klicken oder tippen Sie hier, um Text einzugeben.</w:t>
          </w:r>
        </w:sdtContent>
      </w:sdt>
    </w:p>
    <w:p w:rsidR="006C4319" w:rsidRDefault="006C4319" w:rsidP="006C4319">
      <w:pPr>
        <w:widowControl/>
        <w:autoSpaceDE w:val="0"/>
        <w:autoSpaceDN w:val="0"/>
        <w:adjustRightInd w:val="0"/>
        <w:rPr>
          <w:rFonts w:ascii="DejaVuSans" w:hAnsi="DejaVuSans" w:cs="DejaVuSans"/>
          <w:color w:val="B9CDE5"/>
          <w:sz w:val="18"/>
          <w:szCs w:val="18"/>
          <w:lang w:eastAsia="de-DE"/>
        </w:rPr>
      </w:pPr>
      <w:r>
        <w:rPr>
          <w:rFonts w:ascii="DejaVuSans" w:hAnsi="DejaVuSans" w:cs="DejaVuSans"/>
          <w:color w:val="B9CDE5"/>
          <w:sz w:val="18"/>
          <w:szCs w:val="18"/>
          <w:lang w:eastAsia="de-DE"/>
        </w:rPr>
        <w:t>.....................................................................................................................................</w:t>
      </w:r>
    </w:p>
    <w:p w:rsidR="006C4319" w:rsidRDefault="006C4319" w:rsidP="006C4319">
      <w:pPr>
        <w:widowControl/>
        <w:tabs>
          <w:tab w:val="left" w:pos="6379"/>
        </w:tabs>
        <w:autoSpaceDE w:val="0"/>
        <w:autoSpaceDN w:val="0"/>
        <w:adjustRightInd w:val="0"/>
        <w:rPr>
          <w:rFonts w:ascii="DejaVuSans" w:hAnsi="DejaVuSans" w:cs="DejaVuSans"/>
          <w:color w:val="000000"/>
          <w:sz w:val="18"/>
          <w:szCs w:val="18"/>
          <w:lang w:eastAsia="de-DE"/>
        </w:rPr>
      </w:pPr>
    </w:p>
    <w:p w:rsidR="007F0AF3" w:rsidRDefault="007F0AF3" w:rsidP="007F0AF3">
      <w:pPr>
        <w:widowControl/>
        <w:tabs>
          <w:tab w:val="left" w:pos="6237"/>
          <w:tab w:val="left" w:pos="6663"/>
        </w:tabs>
        <w:autoSpaceDE w:val="0"/>
        <w:autoSpaceDN w:val="0"/>
        <w:adjustRightInd w:val="0"/>
        <w:rPr>
          <w:rFonts w:ascii="DejaVuSans" w:hAnsi="DejaVuSans" w:cs="DejaVuSans"/>
          <w:color w:val="000000"/>
          <w:sz w:val="18"/>
          <w:szCs w:val="18"/>
          <w:lang w:eastAsia="de-DE"/>
        </w:rPr>
      </w:pPr>
      <w:r>
        <w:rPr>
          <w:rFonts w:ascii="DejaVuSans" w:hAnsi="DejaVuSans" w:cs="DejaVuSans"/>
          <w:color w:val="000000"/>
          <w:sz w:val="18"/>
          <w:szCs w:val="18"/>
          <w:lang w:eastAsia="de-DE"/>
        </w:rPr>
        <w:t>Unterschrift</w:t>
      </w:r>
      <w:r>
        <w:rPr>
          <w:rFonts w:ascii="DejaVuSans" w:hAnsi="DejaVuSans" w:cs="DejaVuSans"/>
          <w:color w:val="000000"/>
          <w:sz w:val="18"/>
          <w:szCs w:val="18"/>
          <w:lang w:eastAsia="de-DE"/>
        </w:rPr>
        <w:tab/>
      </w:r>
      <w:sdt>
        <w:sdtPr>
          <w:rPr>
            <w:rFonts w:ascii="DejaVuSans" w:hAnsi="DejaVuSans" w:cs="DejaVuSans"/>
            <w:color w:val="000000"/>
            <w:sz w:val="18"/>
            <w:szCs w:val="18"/>
            <w:lang w:eastAsia="de-DE"/>
          </w:rPr>
          <w:id w:val="563306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DejaVuSans" w:hint="eastAsia"/>
              <w:color w:val="000000"/>
              <w:sz w:val="18"/>
              <w:szCs w:val="18"/>
              <w:lang w:eastAsia="de-DE"/>
            </w:rPr>
            <w:t>☐</w:t>
          </w:r>
        </w:sdtContent>
      </w:sdt>
      <w:r>
        <w:rPr>
          <w:rFonts w:ascii="DejaVuSans" w:hAnsi="DejaVuSans" w:cs="DejaVuSans"/>
          <w:color w:val="000000"/>
          <w:sz w:val="18"/>
          <w:szCs w:val="18"/>
          <w:lang w:eastAsia="de-DE"/>
        </w:rPr>
        <w:tab/>
        <w:t>Bevollmächtigte(r) Vertreter/ -in</w:t>
      </w:r>
    </w:p>
    <w:p w:rsidR="007F0AF3" w:rsidRDefault="007F0AF3" w:rsidP="007F0AF3">
      <w:pPr>
        <w:tabs>
          <w:tab w:val="left" w:pos="6379"/>
          <w:tab w:val="left" w:pos="6663"/>
        </w:tabs>
      </w:pPr>
      <w:r>
        <w:rPr>
          <w:rFonts w:ascii="DejaVuSans" w:hAnsi="DejaVuSans" w:cs="DejaVuSans"/>
          <w:color w:val="000000"/>
          <w:sz w:val="18"/>
          <w:szCs w:val="18"/>
          <w:lang w:eastAsia="de-DE"/>
        </w:rPr>
        <w:t>Architekt/-</w:t>
      </w:r>
      <w:proofErr w:type="gramStart"/>
      <w:r>
        <w:rPr>
          <w:rFonts w:ascii="DejaVuSans" w:hAnsi="DejaVuSans" w:cs="DejaVuSans"/>
          <w:color w:val="000000"/>
          <w:sz w:val="18"/>
          <w:szCs w:val="18"/>
          <w:lang w:eastAsia="de-DE"/>
        </w:rPr>
        <w:t>in  _</w:t>
      </w:r>
      <w:proofErr w:type="gramEnd"/>
      <w:r>
        <w:rPr>
          <w:rFonts w:ascii="DejaVuSans" w:hAnsi="DejaVuSans" w:cs="DejaVuSans"/>
          <w:color w:val="000000"/>
          <w:sz w:val="18"/>
          <w:szCs w:val="18"/>
          <w:lang w:eastAsia="de-DE"/>
        </w:rPr>
        <w:t>_____________________________________________________</w:t>
      </w:r>
      <w:r>
        <w:rPr>
          <w:rFonts w:ascii="DejaVuSans" w:hAnsi="DejaVuSans" w:cs="DejaVuSans"/>
          <w:color w:val="000000"/>
          <w:sz w:val="18"/>
          <w:szCs w:val="18"/>
          <w:lang w:eastAsia="de-DE"/>
        </w:rPr>
        <w:tab/>
      </w:r>
      <w:r>
        <w:rPr>
          <w:rFonts w:ascii="DejaVuSans" w:hAnsi="DejaVuSans" w:cs="DejaVuSans"/>
          <w:color w:val="000000"/>
          <w:sz w:val="18"/>
          <w:szCs w:val="18"/>
          <w:lang w:eastAsia="de-DE"/>
        </w:rPr>
        <w:tab/>
        <w:t>der Bewerbergemeinschaft</w:t>
      </w:r>
    </w:p>
    <w:p w:rsidR="007F0AF3" w:rsidRDefault="007F0AF3" w:rsidP="007F0AF3">
      <w:pPr>
        <w:widowControl/>
        <w:tabs>
          <w:tab w:val="left" w:pos="6379"/>
        </w:tabs>
        <w:autoSpaceDE w:val="0"/>
        <w:autoSpaceDN w:val="0"/>
        <w:adjustRightInd w:val="0"/>
        <w:rPr>
          <w:rFonts w:ascii="DejaVuSans" w:hAnsi="DejaVuSans" w:cs="DejaVuSans"/>
          <w:color w:val="000000"/>
          <w:sz w:val="18"/>
          <w:szCs w:val="18"/>
          <w:lang w:eastAsia="de-DE"/>
        </w:rPr>
        <w:sectPr w:rsidR="007F0AF3" w:rsidSect="00797B4F">
          <w:footerReference w:type="default" r:id="rId9"/>
          <w:footnotePr>
            <w:pos w:val="beneathText"/>
          </w:footnotePr>
          <w:pgSz w:w="11906" w:h="16838"/>
          <w:pgMar w:top="851" w:right="849" w:bottom="993" w:left="1417" w:header="708" w:footer="708" w:gutter="0"/>
          <w:cols w:space="720"/>
          <w:docGrid w:linePitch="600" w:charSpace="36864"/>
        </w:sectPr>
      </w:pPr>
    </w:p>
    <w:p w:rsidR="00077E8F" w:rsidRPr="00335025" w:rsidRDefault="00077E8F" w:rsidP="00077E8F">
      <w:pPr>
        <w:widowControl/>
        <w:autoSpaceDE w:val="0"/>
        <w:autoSpaceDN w:val="0"/>
        <w:adjustRightInd w:val="0"/>
        <w:rPr>
          <w:rFonts w:ascii="DejaVuSans" w:hAnsi="DejaVuSans" w:cs="DejaVuSans"/>
          <w:b/>
          <w:color w:val="000000"/>
          <w:sz w:val="24"/>
          <w:szCs w:val="24"/>
          <w:lang w:eastAsia="de-DE"/>
        </w:rPr>
      </w:pPr>
      <w:r>
        <w:rPr>
          <w:rFonts w:ascii="DejaVuSans" w:hAnsi="DejaVuSans" w:cs="DejaVuSans"/>
          <w:b/>
          <w:color w:val="000000"/>
          <w:sz w:val="24"/>
          <w:szCs w:val="24"/>
          <w:lang w:eastAsia="de-DE"/>
        </w:rPr>
        <w:lastRenderedPageBreak/>
        <w:t>3</w:t>
      </w:r>
      <w:r w:rsidRPr="00335025">
        <w:rPr>
          <w:rFonts w:ascii="DejaVuSans" w:hAnsi="DejaVuSans" w:cs="DejaVuSans"/>
          <w:b/>
          <w:color w:val="000000"/>
          <w:sz w:val="24"/>
          <w:szCs w:val="24"/>
          <w:lang w:eastAsia="de-DE"/>
        </w:rPr>
        <w:t xml:space="preserve">. </w:t>
      </w:r>
      <w:r>
        <w:rPr>
          <w:rFonts w:ascii="DejaVuSans" w:hAnsi="DejaVuSans" w:cs="DejaVuSans"/>
          <w:b/>
          <w:color w:val="000000"/>
          <w:sz w:val="24"/>
          <w:szCs w:val="24"/>
          <w:lang w:eastAsia="de-DE"/>
        </w:rPr>
        <w:t>Landschaftsarchitektin/ Landschaftsa</w:t>
      </w:r>
      <w:r w:rsidRPr="00335025">
        <w:rPr>
          <w:rFonts w:ascii="DejaVuSans" w:hAnsi="DejaVuSans" w:cs="DejaVuSans"/>
          <w:b/>
          <w:color w:val="000000"/>
          <w:sz w:val="24"/>
          <w:szCs w:val="24"/>
          <w:lang w:eastAsia="de-DE"/>
        </w:rPr>
        <w:t>rchitekt</w:t>
      </w:r>
    </w:p>
    <w:p w:rsidR="00077E8F" w:rsidRDefault="00077E8F" w:rsidP="00077E8F">
      <w:pPr>
        <w:widowControl/>
        <w:autoSpaceDE w:val="0"/>
        <w:autoSpaceDN w:val="0"/>
        <w:adjustRightInd w:val="0"/>
        <w:rPr>
          <w:rFonts w:ascii="DejaVuSans" w:hAnsi="DejaVuSans" w:cs="DejaVuSans"/>
          <w:color w:val="000000"/>
          <w:sz w:val="24"/>
          <w:szCs w:val="24"/>
          <w:lang w:eastAsia="de-DE"/>
        </w:rPr>
      </w:pPr>
    </w:p>
    <w:p w:rsidR="00077E8F" w:rsidRDefault="00077E8F" w:rsidP="00077E8F">
      <w:pPr>
        <w:widowControl/>
        <w:tabs>
          <w:tab w:val="left" w:pos="1701"/>
        </w:tabs>
        <w:autoSpaceDE w:val="0"/>
        <w:autoSpaceDN w:val="0"/>
        <w:adjustRightInd w:val="0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>Büroname:</w:t>
      </w:r>
      <w:r>
        <w:rPr>
          <w:rFonts w:ascii="DejaVuSans" w:hAnsi="DejaVuSans" w:cs="DejaVuSans"/>
          <w:color w:val="000000"/>
          <w:sz w:val="20"/>
          <w:lang w:eastAsia="de-DE"/>
        </w:rPr>
        <w:tab/>
      </w:r>
      <w:sdt>
        <w:sdtPr>
          <w:rPr>
            <w:rFonts w:ascii="DejaVuSans" w:hAnsi="DejaVuSans" w:cs="DejaVuSans"/>
            <w:color w:val="000000"/>
            <w:sz w:val="20"/>
            <w:lang w:eastAsia="de-DE"/>
          </w:rPr>
          <w:id w:val="1774900560"/>
          <w:placeholder>
            <w:docPart w:val="69206C44646E47DBA05909895966BDBF"/>
          </w:placeholder>
          <w:showingPlcHdr/>
          <w:text w:multiLine="1"/>
        </w:sdtPr>
        <w:sdtEndPr/>
        <w:sdtContent>
          <w:r w:rsidRPr="00E67EB3">
            <w:rPr>
              <w:rStyle w:val="Platzhaltertext"/>
            </w:rPr>
            <w:t>Klicken oder tippen Sie hier, um Text einzugeben.</w:t>
          </w:r>
        </w:sdtContent>
      </w:sdt>
    </w:p>
    <w:p w:rsidR="00077E8F" w:rsidRDefault="00077E8F" w:rsidP="00077E8F">
      <w:pPr>
        <w:widowControl/>
        <w:autoSpaceDE w:val="0"/>
        <w:autoSpaceDN w:val="0"/>
        <w:adjustRightInd w:val="0"/>
        <w:rPr>
          <w:rFonts w:ascii="DejaVuSans" w:hAnsi="DejaVuSans" w:cs="DejaVuSans"/>
          <w:color w:val="B9CDE5"/>
          <w:sz w:val="20"/>
          <w:lang w:eastAsia="de-DE"/>
        </w:rPr>
      </w:pPr>
      <w:r>
        <w:rPr>
          <w:rFonts w:ascii="DejaVuSans" w:hAnsi="DejaVuSans" w:cs="DejaVuSans"/>
          <w:color w:val="B9CDE5"/>
          <w:sz w:val="20"/>
          <w:lang w:eastAsia="de-DE"/>
        </w:rPr>
        <w:t>.....................................................................................................................................</w:t>
      </w:r>
    </w:p>
    <w:p w:rsidR="00077E8F" w:rsidRDefault="00077E8F" w:rsidP="00077E8F">
      <w:pPr>
        <w:widowControl/>
        <w:tabs>
          <w:tab w:val="left" w:pos="1701"/>
        </w:tabs>
        <w:autoSpaceDE w:val="0"/>
        <w:autoSpaceDN w:val="0"/>
        <w:adjustRightInd w:val="0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>Ansprechpartner:</w:t>
      </w:r>
      <w:r>
        <w:rPr>
          <w:rFonts w:ascii="DejaVuSans" w:hAnsi="DejaVuSans" w:cs="DejaVuSans"/>
          <w:color w:val="000000"/>
          <w:sz w:val="20"/>
          <w:lang w:eastAsia="de-DE"/>
        </w:rPr>
        <w:tab/>
      </w:r>
      <w:sdt>
        <w:sdtPr>
          <w:rPr>
            <w:rFonts w:ascii="DejaVuSans" w:hAnsi="DejaVuSans" w:cs="DejaVuSans"/>
            <w:color w:val="000000"/>
            <w:sz w:val="20"/>
            <w:lang w:eastAsia="de-DE"/>
          </w:rPr>
          <w:id w:val="-1104263629"/>
          <w:placeholder>
            <w:docPart w:val="73063DD503F9476289A5763298FC4B11"/>
          </w:placeholder>
          <w:showingPlcHdr/>
          <w:text/>
        </w:sdtPr>
        <w:sdtEndPr/>
        <w:sdtContent>
          <w:r w:rsidRPr="00E67EB3">
            <w:rPr>
              <w:rStyle w:val="Platzhaltertext"/>
            </w:rPr>
            <w:t>Klicken oder tippen Sie hier, um Text einzugeben.</w:t>
          </w:r>
        </w:sdtContent>
      </w:sdt>
    </w:p>
    <w:p w:rsidR="00077E8F" w:rsidRDefault="00077E8F" w:rsidP="00077E8F">
      <w:pPr>
        <w:widowControl/>
        <w:autoSpaceDE w:val="0"/>
        <w:autoSpaceDN w:val="0"/>
        <w:adjustRightInd w:val="0"/>
        <w:rPr>
          <w:rFonts w:ascii="DejaVuSans" w:hAnsi="DejaVuSans" w:cs="DejaVuSans"/>
          <w:color w:val="B9CDE5"/>
          <w:sz w:val="20"/>
          <w:lang w:eastAsia="de-DE"/>
        </w:rPr>
      </w:pPr>
      <w:r>
        <w:rPr>
          <w:rFonts w:ascii="DejaVuSans" w:hAnsi="DejaVuSans" w:cs="DejaVuSans"/>
          <w:color w:val="B9CDE5"/>
          <w:sz w:val="20"/>
          <w:lang w:eastAsia="de-DE"/>
        </w:rPr>
        <w:t>.....................................................................................................................................</w:t>
      </w:r>
    </w:p>
    <w:p w:rsidR="00077E8F" w:rsidRDefault="00077E8F" w:rsidP="00077E8F">
      <w:pPr>
        <w:widowControl/>
        <w:tabs>
          <w:tab w:val="left" w:pos="1701"/>
        </w:tabs>
        <w:autoSpaceDE w:val="0"/>
        <w:autoSpaceDN w:val="0"/>
        <w:adjustRightInd w:val="0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>Straße, Nr.</w:t>
      </w:r>
      <w:r>
        <w:rPr>
          <w:rFonts w:ascii="DejaVuSans" w:hAnsi="DejaVuSans" w:cs="DejaVuSans"/>
          <w:color w:val="000000"/>
          <w:sz w:val="20"/>
          <w:lang w:eastAsia="de-DE"/>
        </w:rPr>
        <w:tab/>
      </w:r>
      <w:sdt>
        <w:sdtPr>
          <w:rPr>
            <w:rFonts w:ascii="DejaVuSans" w:hAnsi="DejaVuSans" w:cs="DejaVuSans"/>
            <w:color w:val="000000"/>
            <w:sz w:val="20"/>
            <w:lang w:eastAsia="de-DE"/>
          </w:rPr>
          <w:id w:val="1854372625"/>
          <w:placeholder>
            <w:docPart w:val="54BC14BB4508415286494A300FEFB020"/>
          </w:placeholder>
          <w:showingPlcHdr/>
          <w:text/>
        </w:sdtPr>
        <w:sdtEndPr/>
        <w:sdtContent>
          <w:r w:rsidRPr="00E67EB3">
            <w:rPr>
              <w:rStyle w:val="Platzhaltertext"/>
            </w:rPr>
            <w:t>Klicken oder tippen Sie hier, um Text einzugeben.</w:t>
          </w:r>
        </w:sdtContent>
      </w:sdt>
    </w:p>
    <w:p w:rsidR="00077E8F" w:rsidRDefault="00077E8F" w:rsidP="00077E8F">
      <w:pPr>
        <w:widowControl/>
        <w:autoSpaceDE w:val="0"/>
        <w:autoSpaceDN w:val="0"/>
        <w:adjustRightInd w:val="0"/>
        <w:rPr>
          <w:rFonts w:ascii="DejaVuSans" w:hAnsi="DejaVuSans" w:cs="DejaVuSans"/>
          <w:color w:val="B9CDE5"/>
          <w:sz w:val="20"/>
          <w:lang w:eastAsia="de-DE"/>
        </w:rPr>
      </w:pPr>
      <w:r>
        <w:rPr>
          <w:rFonts w:ascii="DejaVuSans" w:hAnsi="DejaVuSans" w:cs="DejaVuSans"/>
          <w:color w:val="B9CDE5"/>
          <w:sz w:val="20"/>
          <w:lang w:eastAsia="de-DE"/>
        </w:rPr>
        <w:t>.....................................................................................................................................</w:t>
      </w:r>
    </w:p>
    <w:p w:rsidR="00077E8F" w:rsidRDefault="00077E8F" w:rsidP="00077E8F">
      <w:pPr>
        <w:widowControl/>
        <w:tabs>
          <w:tab w:val="left" w:pos="1701"/>
        </w:tabs>
        <w:autoSpaceDE w:val="0"/>
        <w:autoSpaceDN w:val="0"/>
        <w:adjustRightInd w:val="0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>PLZ, Ort</w:t>
      </w:r>
      <w:r>
        <w:rPr>
          <w:rFonts w:ascii="DejaVuSans" w:hAnsi="DejaVuSans" w:cs="DejaVuSans"/>
          <w:color w:val="000000"/>
          <w:sz w:val="20"/>
          <w:lang w:eastAsia="de-DE"/>
        </w:rPr>
        <w:tab/>
      </w:r>
      <w:sdt>
        <w:sdtPr>
          <w:rPr>
            <w:rFonts w:ascii="DejaVuSans" w:hAnsi="DejaVuSans" w:cs="DejaVuSans"/>
            <w:color w:val="000000"/>
            <w:sz w:val="20"/>
            <w:lang w:eastAsia="de-DE"/>
          </w:rPr>
          <w:id w:val="-1446687958"/>
          <w:placeholder>
            <w:docPart w:val="4C1C58F87A714B6799C15E3E19A35C73"/>
          </w:placeholder>
          <w:showingPlcHdr/>
          <w:text/>
        </w:sdtPr>
        <w:sdtEndPr/>
        <w:sdtContent>
          <w:r w:rsidRPr="00E67EB3">
            <w:rPr>
              <w:rStyle w:val="Platzhaltertext"/>
            </w:rPr>
            <w:t>Klicken oder tippen Sie hier, um Text einzugeben.</w:t>
          </w:r>
        </w:sdtContent>
      </w:sdt>
    </w:p>
    <w:p w:rsidR="00077E8F" w:rsidRDefault="00077E8F" w:rsidP="00077E8F">
      <w:pPr>
        <w:widowControl/>
        <w:autoSpaceDE w:val="0"/>
        <w:autoSpaceDN w:val="0"/>
        <w:adjustRightInd w:val="0"/>
        <w:rPr>
          <w:rFonts w:ascii="DejaVuSans" w:hAnsi="DejaVuSans" w:cs="DejaVuSans"/>
          <w:color w:val="B9CDE5"/>
          <w:sz w:val="20"/>
          <w:lang w:eastAsia="de-DE"/>
        </w:rPr>
      </w:pPr>
      <w:r>
        <w:rPr>
          <w:rFonts w:ascii="DejaVuSans" w:hAnsi="DejaVuSans" w:cs="DejaVuSans"/>
          <w:color w:val="B9CDE5"/>
          <w:sz w:val="20"/>
          <w:lang w:eastAsia="de-DE"/>
        </w:rPr>
        <w:t>.....................................................................................................................................</w:t>
      </w:r>
    </w:p>
    <w:p w:rsidR="00077E8F" w:rsidRDefault="00077E8F" w:rsidP="00077E8F">
      <w:pPr>
        <w:widowControl/>
        <w:tabs>
          <w:tab w:val="left" w:pos="1701"/>
        </w:tabs>
        <w:autoSpaceDE w:val="0"/>
        <w:autoSpaceDN w:val="0"/>
        <w:adjustRightInd w:val="0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>Telefonnummer</w:t>
      </w:r>
      <w:r>
        <w:rPr>
          <w:rFonts w:ascii="DejaVuSans" w:hAnsi="DejaVuSans" w:cs="DejaVuSans"/>
          <w:color w:val="000000"/>
          <w:sz w:val="20"/>
          <w:lang w:eastAsia="de-DE"/>
        </w:rPr>
        <w:tab/>
      </w:r>
      <w:sdt>
        <w:sdtPr>
          <w:rPr>
            <w:rFonts w:ascii="DejaVuSans" w:hAnsi="DejaVuSans" w:cs="DejaVuSans"/>
            <w:color w:val="000000"/>
            <w:sz w:val="20"/>
            <w:lang w:eastAsia="de-DE"/>
          </w:rPr>
          <w:id w:val="-282960976"/>
          <w:placeholder>
            <w:docPart w:val="3A7DC060398F45CB8857CE91C411AD6E"/>
          </w:placeholder>
          <w:showingPlcHdr/>
          <w:text/>
        </w:sdtPr>
        <w:sdtEndPr/>
        <w:sdtContent>
          <w:r w:rsidRPr="00E67EB3">
            <w:rPr>
              <w:rStyle w:val="Platzhaltertext"/>
            </w:rPr>
            <w:t>Klicken oder tippen Sie hier, um Text einzugeben.</w:t>
          </w:r>
        </w:sdtContent>
      </w:sdt>
    </w:p>
    <w:p w:rsidR="00077E8F" w:rsidRDefault="00077E8F" w:rsidP="00077E8F">
      <w:pPr>
        <w:widowControl/>
        <w:autoSpaceDE w:val="0"/>
        <w:autoSpaceDN w:val="0"/>
        <w:adjustRightInd w:val="0"/>
        <w:rPr>
          <w:rFonts w:ascii="DejaVuSans" w:hAnsi="DejaVuSans" w:cs="DejaVuSans"/>
          <w:color w:val="F3F3F3"/>
          <w:sz w:val="20"/>
          <w:lang w:eastAsia="de-DE"/>
        </w:rPr>
      </w:pPr>
      <w:r>
        <w:rPr>
          <w:rFonts w:ascii="DejaVuSans" w:hAnsi="DejaVuSans" w:cs="DejaVuSans"/>
          <w:color w:val="F3F3F3"/>
          <w:sz w:val="20"/>
          <w:lang w:eastAsia="de-DE"/>
        </w:rPr>
        <w:t>.....................................................................................................................................</w:t>
      </w:r>
    </w:p>
    <w:p w:rsidR="00077E8F" w:rsidRDefault="00077E8F" w:rsidP="00077E8F">
      <w:pPr>
        <w:widowControl/>
        <w:tabs>
          <w:tab w:val="left" w:pos="1701"/>
        </w:tabs>
        <w:autoSpaceDE w:val="0"/>
        <w:autoSpaceDN w:val="0"/>
        <w:adjustRightInd w:val="0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>Faxnummer</w:t>
      </w:r>
      <w:r>
        <w:rPr>
          <w:rFonts w:ascii="DejaVuSans" w:hAnsi="DejaVuSans" w:cs="DejaVuSans"/>
          <w:color w:val="000000"/>
          <w:sz w:val="20"/>
          <w:lang w:eastAsia="de-DE"/>
        </w:rPr>
        <w:tab/>
      </w:r>
      <w:sdt>
        <w:sdtPr>
          <w:rPr>
            <w:rFonts w:ascii="DejaVuSans" w:hAnsi="DejaVuSans" w:cs="DejaVuSans"/>
            <w:color w:val="000000"/>
            <w:sz w:val="20"/>
            <w:lang w:eastAsia="de-DE"/>
          </w:rPr>
          <w:id w:val="-697321566"/>
          <w:placeholder>
            <w:docPart w:val="058C1AE959864A38855BC2AFDFD0744B"/>
          </w:placeholder>
          <w:showingPlcHdr/>
        </w:sdtPr>
        <w:sdtEndPr/>
        <w:sdtContent>
          <w:r w:rsidRPr="00E67EB3">
            <w:rPr>
              <w:rStyle w:val="Platzhaltertext"/>
            </w:rPr>
            <w:t>Klicken oder tippen Sie hier, um Text einzugeben.</w:t>
          </w:r>
        </w:sdtContent>
      </w:sdt>
    </w:p>
    <w:p w:rsidR="00077E8F" w:rsidRDefault="00077E8F" w:rsidP="00077E8F">
      <w:pPr>
        <w:widowControl/>
        <w:autoSpaceDE w:val="0"/>
        <w:autoSpaceDN w:val="0"/>
        <w:adjustRightInd w:val="0"/>
        <w:rPr>
          <w:rFonts w:ascii="DejaVuSans" w:hAnsi="DejaVuSans" w:cs="DejaVuSans"/>
          <w:color w:val="F3F3F3"/>
          <w:sz w:val="20"/>
          <w:lang w:eastAsia="de-DE"/>
        </w:rPr>
      </w:pPr>
      <w:r>
        <w:rPr>
          <w:rFonts w:ascii="DejaVuSans" w:hAnsi="DejaVuSans" w:cs="DejaVuSans"/>
          <w:color w:val="F3F3F3"/>
          <w:sz w:val="20"/>
          <w:lang w:eastAsia="de-DE"/>
        </w:rPr>
        <w:t>.....................................................................................................................................</w:t>
      </w:r>
    </w:p>
    <w:p w:rsidR="00077E8F" w:rsidRDefault="00077E8F" w:rsidP="00077E8F">
      <w:pPr>
        <w:widowControl/>
        <w:autoSpaceDE w:val="0"/>
        <w:autoSpaceDN w:val="0"/>
        <w:adjustRightInd w:val="0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>E-Mail</w:t>
      </w:r>
    </w:p>
    <w:p w:rsidR="00077E8F" w:rsidRDefault="00077E8F" w:rsidP="00077E8F">
      <w:pPr>
        <w:widowControl/>
        <w:autoSpaceDE w:val="0"/>
        <w:autoSpaceDN w:val="0"/>
        <w:adjustRightInd w:val="0"/>
        <w:rPr>
          <w:rFonts w:ascii="DejaVuSans" w:hAnsi="DejaVuSans" w:cs="DejaVuSans"/>
          <w:color w:val="F3F3F3"/>
          <w:sz w:val="20"/>
          <w:lang w:eastAsia="de-DE"/>
        </w:rPr>
      </w:pPr>
      <w:r>
        <w:rPr>
          <w:rFonts w:ascii="DejaVuSans" w:hAnsi="DejaVuSans" w:cs="DejaVuSans"/>
          <w:color w:val="F3F3F3"/>
          <w:sz w:val="20"/>
          <w:lang w:eastAsia="de-DE"/>
        </w:rPr>
        <w:t>.....................................................................................................................................</w:t>
      </w:r>
    </w:p>
    <w:p w:rsidR="00077E8F" w:rsidRDefault="00077E8F" w:rsidP="00077E8F">
      <w:pPr>
        <w:widowControl/>
        <w:autoSpaceDE w:val="0"/>
        <w:autoSpaceDN w:val="0"/>
        <w:adjustRightInd w:val="0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 xml:space="preserve">Rechtlicher Status </w:t>
      </w:r>
      <w:r>
        <w:rPr>
          <w:rFonts w:ascii="DejaVuSans" w:hAnsi="DejaVuSans" w:cs="DejaVuSans"/>
          <w:color w:val="000000"/>
          <w:sz w:val="20"/>
          <w:lang w:eastAsia="de-DE"/>
        </w:rPr>
        <w:tab/>
      </w:r>
      <w:sdt>
        <w:sdtPr>
          <w:rPr>
            <w:rFonts w:ascii="DejaVuSans" w:hAnsi="DejaVuSans" w:cs="DejaVuSans"/>
            <w:color w:val="000000"/>
            <w:sz w:val="20"/>
            <w:lang w:eastAsia="de-DE"/>
          </w:rPr>
          <w:id w:val="843752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DejaVuSans" w:hint="eastAsia"/>
              <w:color w:val="000000"/>
              <w:sz w:val="20"/>
              <w:lang w:eastAsia="de-DE"/>
            </w:rPr>
            <w:t>☐</w:t>
          </w:r>
        </w:sdtContent>
      </w:sdt>
      <w:r>
        <w:rPr>
          <w:rFonts w:ascii="DejaVuSans" w:hAnsi="DejaVuSans" w:cs="DejaVuSans"/>
          <w:color w:val="000000"/>
          <w:sz w:val="20"/>
          <w:lang w:eastAsia="de-DE"/>
        </w:rPr>
        <w:t xml:space="preserve">  Natürliche Person </w:t>
      </w:r>
      <w:r>
        <w:rPr>
          <w:rFonts w:ascii="DejaVuSans" w:hAnsi="DejaVuSans" w:cs="DejaVuSans"/>
          <w:color w:val="000000"/>
          <w:sz w:val="20"/>
          <w:lang w:eastAsia="de-DE"/>
        </w:rPr>
        <w:tab/>
      </w:r>
      <w:r>
        <w:rPr>
          <w:rFonts w:ascii="DejaVuSans" w:hAnsi="DejaVuSans" w:cs="DejaVuSans"/>
          <w:color w:val="000000"/>
          <w:sz w:val="20"/>
          <w:lang w:eastAsia="de-DE"/>
        </w:rPr>
        <w:tab/>
      </w:r>
      <w:sdt>
        <w:sdtPr>
          <w:rPr>
            <w:rFonts w:ascii="DejaVuSans" w:hAnsi="DejaVuSans" w:cs="DejaVuSans"/>
            <w:color w:val="000000"/>
            <w:sz w:val="20"/>
            <w:lang w:eastAsia="de-DE"/>
          </w:rPr>
          <w:id w:val="-51638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DejaVuSans" w:hint="eastAsia"/>
              <w:color w:val="000000"/>
              <w:sz w:val="20"/>
              <w:lang w:eastAsia="de-DE"/>
            </w:rPr>
            <w:t>☐</w:t>
          </w:r>
        </w:sdtContent>
      </w:sdt>
      <w:r>
        <w:rPr>
          <w:rFonts w:ascii="DejaVuSans" w:hAnsi="DejaVuSans" w:cs="DejaVuSans"/>
          <w:color w:val="000000"/>
          <w:sz w:val="20"/>
          <w:lang w:eastAsia="de-DE"/>
        </w:rPr>
        <w:t xml:space="preserve">  Juristische Person</w:t>
      </w:r>
    </w:p>
    <w:p w:rsidR="00077E8F" w:rsidRDefault="00077E8F" w:rsidP="00077E8F">
      <w:pPr>
        <w:widowControl/>
        <w:autoSpaceDE w:val="0"/>
        <w:autoSpaceDN w:val="0"/>
        <w:adjustRightInd w:val="0"/>
        <w:rPr>
          <w:rFonts w:ascii="DejaVuSans" w:hAnsi="DejaVuSans" w:cs="DejaVuSans"/>
          <w:color w:val="000000"/>
          <w:sz w:val="20"/>
          <w:lang w:eastAsia="de-DE"/>
        </w:rPr>
      </w:pPr>
    </w:p>
    <w:p w:rsidR="00077E8F" w:rsidRDefault="00B02A2E" w:rsidP="00077E8F">
      <w:pPr>
        <w:widowControl/>
        <w:autoSpaceDE w:val="0"/>
        <w:autoSpaceDN w:val="0"/>
        <w:adjustRightInd w:val="0"/>
        <w:rPr>
          <w:rFonts w:ascii="DejaVuSans" w:hAnsi="DejaVuSans" w:cs="DejaVuSans"/>
          <w:color w:val="000000"/>
          <w:sz w:val="20"/>
          <w:lang w:eastAsia="de-DE"/>
        </w:rPr>
      </w:pPr>
      <w:sdt>
        <w:sdtPr>
          <w:rPr>
            <w:rFonts w:ascii="DejaVuSans" w:hAnsi="DejaVuSans" w:cs="DejaVuSans"/>
            <w:color w:val="000000"/>
            <w:sz w:val="20"/>
            <w:lang w:eastAsia="de-DE"/>
          </w:rPr>
          <w:id w:val="2049025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E8F">
            <w:rPr>
              <w:rFonts w:ascii="MS Gothic" w:eastAsia="MS Gothic" w:hAnsi="MS Gothic" w:cs="DejaVuSans" w:hint="eastAsia"/>
              <w:color w:val="000000"/>
              <w:sz w:val="20"/>
              <w:lang w:eastAsia="de-DE"/>
            </w:rPr>
            <w:t>☐</w:t>
          </w:r>
        </w:sdtContent>
      </w:sdt>
      <w:r w:rsidR="00077E8F">
        <w:rPr>
          <w:rFonts w:ascii="DejaVuSans" w:hAnsi="DejaVuSans" w:cs="DejaVuSans"/>
          <w:color w:val="000000"/>
          <w:sz w:val="20"/>
          <w:lang w:eastAsia="de-DE"/>
        </w:rPr>
        <w:t xml:space="preserve"> </w:t>
      </w:r>
      <w:r w:rsidR="00077E8F">
        <w:rPr>
          <w:rFonts w:ascii="DejaVuSans" w:hAnsi="DejaVuSans" w:cs="DejaVuSans"/>
          <w:color w:val="000000"/>
          <w:sz w:val="20"/>
          <w:lang w:eastAsia="de-DE"/>
        </w:rPr>
        <w:tab/>
        <w:t>Ich versichere/ wir versichern, dass ich/wir zur Führung der Berufsbezeichnung</w:t>
      </w:r>
    </w:p>
    <w:p w:rsidR="00077E8F" w:rsidRDefault="00077E8F" w:rsidP="00077E8F">
      <w:pPr>
        <w:widowControl/>
        <w:autoSpaceDE w:val="0"/>
        <w:autoSpaceDN w:val="0"/>
        <w:adjustRightInd w:val="0"/>
        <w:ind w:firstLine="708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>Landschaftsarchitektin/ Landschaftsarchitekt berechtigt bin/ sind (Eigenerklärung).</w:t>
      </w:r>
    </w:p>
    <w:p w:rsidR="00077E8F" w:rsidRDefault="00077E8F" w:rsidP="00077E8F">
      <w:pPr>
        <w:widowControl/>
        <w:autoSpaceDE w:val="0"/>
        <w:autoSpaceDN w:val="0"/>
        <w:adjustRightInd w:val="0"/>
        <w:ind w:firstLine="708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>Ein entsprechender Nachweis ist von den Preisträgerinnen/ Preisträgern vor dem</w:t>
      </w:r>
    </w:p>
    <w:p w:rsidR="00077E8F" w:rsidRDefault="00077E8F" w:rsidP="00077E8F">
      <w:pPr>
        <w:widowControl/>
        <w:autoSpaceDE w:val="0"/>
        <w:autoSpaceDN w:val="0"/>
        <w:adjustRightInd w:val="0"/>
        <w:ind w:firstLine="708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>Verhandlungsgespräch vorzulegen.</w:t>
      </w:r>
    </w:p>
    <w:p w:rsidR="00077E8F" w:rsidRDefault="00B02A2E" w:rsidP="00077E8F">
      <w:pPr>
        <w:widowControl/>
        <w:autoSpaceDE w:val="0"/>
        <w:autoSpaceDN w:val="0"/>
        <w:adjustRightInd w:val="0"/>
        <w:rPr>
          <w:rFonts w:ascii="DejaVuSans" w:hAnsi="DejaVuSans" w:cs="DejaVuSans"/>
          <w:color w:val="000000"/>
          <w:sz w:val="20"/>
          <w:lang w:eastAsia="de-DE"/>
        </w:rPr>
      </w:pPr>
      <w:sdt>
        <w:sdtPr>
          <w:rPr>
            <w:rFonts w:ascii="DejaVuSans" w:hAnsi="DejaVuSans" w:cs="DejaVuSans"/>
            <w:color w:val="000000"/>
            <w:sz w:val="20"/>
            <w:lang w:eastAsia="de-DE"/>
          </w:rPr>
          <w:id w:val="23814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E8F">
            <w:rPr>
              <w:rFonts w:ascii="MS Gothic" w:eastAsia="MS Gothic" w:hAnsi="MS Gothic" w:cs="DejaVuSans" w:hint="eastAsia"/>
              <w:color w:val="000000"/>
              <w:sz w:val="20"/>
              <w:lang w:eastAsia="de-DE"/>
            </w:rPr>
            <w:t>☐</w:t>
          </w:r>
        </w:sdtContent>
      </w:sdt>
      <w:r w:rsidR="00077E8F">
        <w:rPr>
          <w:rFonts w:ascii="DejaVuSans" w:hAnsi="DejaVuSans" w:cs="DejaVuSans"/>
          <w:color w:val="000000"/>
          <w:sz w:val="20"/>
          <w:lang w:eastAsia="de-DE"/>
        </w:rPr>
        <w:t xml:space="preserve"> </w:t>
      </w:r>
      <w:r w:rsidR="00077E8F">
        <w:rPr>
          <w:rFonts w:ascii="DejaVuSans" w:hAnsi="DejaVuSans" w:cs="DejaVuSans"/>
          <w:color w:val="000000"/>
          <w:sz w:val="20"/>
          <w:lang w:eastAsia="de-DE"/>
        </w:rPr>
        <w:tab/>
        <w:t xml:space="preserve">Ich bestätige/ wir </w:t>
      </w:r>
      <w:proofErr w:type="gramStart"/>
      <w:r w:rsidR="00077E8F">
        <w:rPr>
          <w:rFonts w:ascii="DejaVuSans" w:hAnsi="DejaVuSans" w:cs="DejaVuSans"/>
          <w:color w:val="000000"/>
          <w:sz w:val="20"/>
          <w:lang w:eastAsia="de-DE"/>
        </w:rPr>
        <w:t>bestätigen</w:t>
      </w:r>
      <w:proofErr w:type="gramEnd"/>
      <w:r w:rsidR="00077E8F">
        <w:rPr>
          <w:rFonts w:ascii="DejaVuSans" w:hAnsi="DejaVuSans" w:cs="DejaVuSans"/>
          <w:color w:val="000000"/>
          <w:sz w:val="20"/>
          <w:lang w:eastAsia="de-DE"/>
        </w:rPr>
        <w:t xml:space="preserve"> dass ich/ wir über eine Berufshaftpflichtversicherung mit</w:t>
      </w:r>
    </w:p>
    <w:p w:rsidR="00077E8F" w:rsidRDefault="00077E8F" w:rsidP="00077E8F">
      <w:pPr>
        <w:widowControl/>
        <w:autoSpaceDE w:val="0"/>
        <w:autoSpaceDN w:val="0"/>
        <w:adjustRightInd w:val="0"/>
        <w:ind w:firstLine="708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 xml:space="preserve">den Mindestversicherungssummen von 2.500.000 </w:t>
      </w:r>
      <w:r>
        <w:rPr>
          <w:rFonts w:ascii="TimesNewRomanPSMT" w:hAnsi="TimesNewRomanPSMT" w:cs="TimesNewRomanPSMT"/>
          <w:color w:val="000000"/>
          <w:sz w:val="20"/>
          <w:lang w:eastAsia="de-DE"/>
        </w:rPr>
        <w:t xml:space="preserve">€ </w:t>
      </w:r>
      <w:r>
        <w:rPr>
          <w:rFonts w:ascii="DejaVuSans" w:hAnsi="DejaVuSans" w:cs="DejaVuSans"/>
          <w:color w:val="000000"/>
          <w:sz w:val="20"/>
          <w:lang w:eastAsia="de-DE"/>
        </w:rPr>
        <w:t>für Personenschäden und</w:t>
      </w:r>
    </w:p>
    <w:p w:rsidR="00077E8F" w:rsidRDefault="00077E8F" w:rsidP="00077E8F">
      <w:pPr>
        <w:widowControl/>
        <w:autoSpaceDE w:val="0"/>
        <w:autoSpaceDN w:val="0"/>
        <w:adjustRightInd w:val="0"/>
        <w:ind w:firstLine="708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 xml:space="preserve">1.000.000 </w:t>
      </w:r>
      <w:r>
        <w:rPr>
          <w:rFonts w:ascii="TimesNewRomanPSMT" w:hAnsi="TimesNewRomanPSMT" w:cs="TimesNewRomanPSMT"/>
          <w:color w:val="000000"/>
          <w:sz w:val="20"/>
          <w:lang w:eastAsia="de-DE"/>
        </w:rPr>
        <w:t xml:space="preserve">€ </w:t>
      </w:r>
      <w:r>
        <w:rPr>
          <w:rFonts w:ascii="DejaVuSans" w:hAnsi="DejaVuSans" w:cs="DejaVuSans"/>
          <w:color w:val="000000"/>
          <w:sz w:val="20"/>
          <w:lang w:eastAsia="de-DE"/>
        </w:rPr>
        <w:t>für sonstige Schäden verfüge(n) bzw. im Auftragsfall eine entsprechende</w:t>
      </w:r>
    </w:p>
    <w:p w:rsidR="00077E8F" w:rsidRDefault="00077E8F" w:rsidP="00077E8F">
      <w:pPr>
        <w:widowControl/>
        <w:autoSpaceDE w:val="0"/>
        <w:autoSpaceDN w:val="0"/>
        <w:adjustRightInd w:val="0"/>
        <w:ind w:firstLine="708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>Versicherung erhalten würde(n) (Eigenerklärung).</w:t>
      </w:r>
    </w:p>
    <w:p w:rsidR="00077E8F" w:rsidRDefault="00077E8F" w:rsidP="00077E8F">
      <w:pPr>
        <w:widowControl/>
        <w:autoSpaceDE w:val="0"/>
        <w:autoSpaceDN w:val="0"/>
        <w:adjustRightInd w:val="0"/>
        <w:ind w:firstLine="708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>Ein Versicherungsnachweis bzw. eine Bestätigung der Versicherung ist von den</w:t>
      </w:r>
    </w:p>
    <w:p w:rsidR="00077E8F" w:rsidRDefault="00077E8F" w:rsidP="00077E8F">
      <w:pPr>
        <w:widowControl/>
        <w:autoSpaceDE w:val="0"/>
        <w:autoSpaceDN w:val="0"/>
        <w:adjustRightInd w:val="0"/>
        <w:ind w:firstLine="708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>Preisträgerinnen/ Preisträgern vor dem Verhandlungsgespräch vorzulegen.</w:t>
      </w:r>
    </w:p>
    <w:p w:rsidR="00077E8F" w:rsidRDefault="00B02A2E" w:rsidP="00077E8F">
      <w:pPr>
        <w:widowControl/>
        <w:autoSpaceDE w:val="0"/>
        <w:autoSpaceDN w:val="0"/>
        <w:adjustRightInd w:val="0"/>
        <w:rPr>
          <w:rFonts w:ascii="DejaVuSans" w:hAnsi="DejaVuSans" w:cs="DejaVuSans"/>
          <w:color w:val="000000"/>
          <w:sz w:val="20"/>
          <w:lang w:eastAsia="de-DE"/>
        </w:rPr>
      </w:pPr>
      <w:sdt>
        <w:sdtPr>
          <w:rPr>
            <w:rFonts w:ascii="DejaVuSans" w:hAnsi="DejaVuSans" w:cs="DejaVuSans"/>
            <w:color w:val="000000"/>
            <w:sz w:val="20"/>
            <w:lang w:eastAsia="de-DE"/>
          </w:rPr>
          <w:id w:val="691033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E8F">
            <w:rPr>
              <w:rFonts w:ascii="MS Gothic" w:eastAsia="MS Gothic" w:hAnsi="MS Gothic" w:cs="DejaVuSans" w:hint="eastAsia"/>
              <w:color w:val="000000"/>
              <w:sz w:val="20"/>
              <w:lang w:eastAsia="de-DE"/>
            </w:rPr>
            <w:t>☐</w:t>
          </w:r>
        </w:sdtContent>
      </w:sdt>
      <w:r w:rsidR="00077E8F">
        <w:rPr>
          <w:rFonts w:ascii="DejaVuSans" w:hAnsi="DejaVuSans" w:cs="DejaVuSans"/>
          <w:color w:val="000000"/>
          <w:sz w:val="20"/>
          <w:lang w:eastAsia="de-DE"/>
        </w:rPr>
        <w:t xml:space="preserve"> </w:t>
      </w:r>
      <w:r w:rsidR="00077E8F">
        <w:rPr>
          <w:rFonts w:ascii="DejaVuSans" w:hAnsi="DejaVuSans" w:cs="DejaVuSans"/>
          <w:color w:val="000000"/>
          <w:sz w:val="20"/>
          <w:lang w:eastAsia="de-DE"/>
        </w:rPr>
        <w:tab/>
        <w:t>Ich versichere/ wir versichern, dass keine Ausschlussgründe gem. § 124 GWB vorliegen</w:t>
      </w:r>
    </w:p>
    <w:p w:rsidR="00077E8F" w:rsidRDefault="00077E8F" w:rsidP="00077E8F">
      <w:pPr>
        <w:widowControl/>
        <w:autoSpaceDE w:val="0"/>
        <w:autoSpaceDN w:val="0"/>
        <w:adjustRightInd w:val="0"/>
        <w:ind w:firstLine="708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>(Eigenerklärung).</w:t>
      </w:r>
    </w:p>
    <w:p w:rsidR="00077E8F" w:rsidRDefault="00B02A2E" w:rsidP="00077E8F">
      <w:pPr>
        <w:widowControl/>
        <w:autoSpaceDE w:val="0"/>
        <w:autoSpaceDN w:val="0"/>
        <w:adjustRightInd w:val="0"/>
        <w:rPr>
          <w:rFonts w:ascii="DejaVuSans" w:hAnsi="DejaVuSans" w:cs="DejaVuSans"/>
          <w:color w:val="000000"/>
          <w:sz w:val="20"/>
          <w:lang w:eastAsia="de-DE"/>
        </w:rPr>
      </w:pPr>
      <w:sdt>
        <w:sdtPr>
          <w:rPr>
            <w:rFonts w:ascii="DejaVuSans" w:hAnsi="DejaVuSans" w:cs="DejaVuSans"/>
            <w:color w:val="000000"/>
            <w:sz w:val="20"/>
            <w:lang w:eastAsia="de-DE"/>
          </w:rPr>
          <w:id w:val="-1264687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E8F">
            <w:rPr>
              <w:rFonts w:ascii="MS Gothic" w:eastAsia="MS Gothic" w:hAnsi="MS Gothic" w:cs="DejaVuSans" w:hint="eastAsia"/>
              <w:color w:val="000000"/>
              <w:sz w:val="20"/>
              <w:lang w:eastAsia="de-DE"/>
            </w:rPr>
            <w:t>☐</w:t>
          </w:r>
        </w:sdtContent>
      </w:sdt>
      <w:r w:rsidR="00077E8F">
        <w:rPr>
          <w:rFonts w:ascii="DejaVuSans" w:hAnsi="DejaVuSans" w:cs="DejaVuSans"/>
          <w:color w:val="000000"/>
          <w:sz w:val="20"/>
          <w:lang w:eastAsia="de-DE"/>
        </w:rPr>
        <w:t xml:space="preserve"> </w:t>
      </w:r>
      <w:r w:rsidR="00077E8F">
        <w:rPr>
          <w:rFonts w:ascii="DejaVuSans" w:hAnsi="DejaVuSans" w:cs="DejaVuSans"/>
          <w:color w:val="000000"/>
          <w:sz w:val="20"/>
          <w:lang w:eastAsia="de-DE"/>
        </w:rPr>
        <w:tab/>
        <w:t>Ich versichere/ wir versichern, dass keine Ausschlussgründe gem. § 124 GWB vorliegen</w:t>
      </w:r>
    </w:p>
    <w:p w:rsidR="00077E8F" w:rsidRDefault="00077E8F" w:rsidP="00077E8F">
      <w:pPr>
        <w:widowControl/>
        <w:autoSpaceDE w:val="0"/>
        <w:autoSpaceDN w:val="0"/>
        <w:adjustRightInd w:val="0"/>
        <w:ind w:firstLine="708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>(Eigenerklärung).</w:t>
      </w:r>
    </w:p>
    <w:p w:rsidR="00077E8F" w:rsidRDefault="00077E8F" w:rsidP="00077E8F">
      <w:pPr>
        <w:widowControl/>
        <w:autoSpaceDE w:val="0"/>
        <w:autoSpaceDN w:val="0"/>
        <w:adjustRightInd w:val="0"/>
        <w:ind w:firstLine="708"/>
        <w:rPr>
          <w:rFonts w:ascii="DejaVuSans" w:hAnsi="DejaVuSans" w:cs="DejaVuSans"/>
          <w:color w:val="000000"/>
          <w:sz w:val="20"/>
          <w:lang w:eastAsia="de-DE"/>
        </w:rPr>
      </w:pPr>
    </w:p>
    <w:p w:rsidR="00077E8F" w:rsidRDefault="00077E8F" w:rsidP="00077E8F">
      <w:pPr>
        <w:widowControl/>
        <w:autoSpaceDE w:val="0"/>
        <w:autoSpaceDN w:val="0"/>
        <w:adjustRightInd w:val="0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>Hiermit erkläre(n) ich/ wir verbindlich, dass ich/ wir im Falle der Auswahl unserer Bewerbung am Wettbewerb</w:t>
      </w:r>
    </w:p>
    <w:p w:rsidR="00077E8F" w:rsidRDefault="00077E8F" w:rsidP="00077E8F">
      <w:pPr>
        <w:widowControl/>
        <w:autoSpaceDE w:val="0"/>
        <w:autoSpaceDN w:val="0"/>
        <w:adjustRightInd w:val="0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>teilnehmen werden und versichern,</w:t>
      </w:r>
    </w:p>
    <w:p w:rsidR="00077E8F" w:rsidRDefault="00077E8F" w:rsidP="00077E8F">
      <w:pPr>
        <w:widowControl/>
        <w:autoSpaceDE w:val="0"/>
        <w:autoSpaceDN w:val="0"/>
        <w:adjustRightInd w:val="0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>- dass die oben gemachten Angaben richtig sind.</w:t>
      </w:r>
    </w:p>
    <w:p w:rsidR="00077E8F" w:rsidRDefault="00077E8F" w:rsidP="00077E8F">
      <w:pPr>
        <w:widowControl/>
        <w:autoSpaceDE w:val="0"/>
        <w:autoSpaceDN w:val="0"/>
        <w:adjustRightInd w:val="0"/>
        <w:rPr>
          <w:rFonts w:ascii="DejaVuSans" w:hAnsi="DejaVuSans" w:cs="DejaVuSans"/>
          <w:color w:val="000000"/>
          <w:sz w:val="20"/>
          <w:lang w:eastAsia="de-DE"/>
        </w:rPr>
      </w:pPr>
      <w:r>
        <w:rPr>
          <w:rFonts w:ascii="DejaVuSans" w:hAnsi="DejaVuSans" w:cs="DejaVuSans"/>
          <w:color w:val="000000"/>
          <w:sz w:val="20"/>
          <w:lang w:eastAsia="de-DE"/>
        </w:rPr>
        <w:t>- dass sich kein weiteres Mitglied einer eventuell bestehenden Bürogemeinschaft bewirbt.</w:t>
      </w:r>
    </w:p>
    <w:p w:rsidR="00077E8F" w:rsidRDefault="00077E8F" w:rsidP="00077E8F">
      <w:pPr>
        <w:widowControl/>
        <w:autoSpaceDE w:val="0"/>
        <w:autoSpaceDN w:val="0"/>
        <w:adjustRightInd w:val="0"/>
        <w:rPr>
          <w:rFonts w:ascii="DejaVuSans" w:hAnsi="DejaVuSans" w:cs="DejaVuSans"/>
          <w:color w:val="000000"/>
          <w:sz w:val="20"/>
          <w:lang w:eastAsia="de-DE"/>
        </w:rPr>
      </w:pPr>
    </w:p>
    <w:p w:rsidR="00077E8F" w:rsidRDefault="00077E8F" w:rsidP="00077E8F">
      <w:pPr>
        <w:widowControl/>
        <w:autoSpaceDE w:val="0"/>
        <w:autoSpaceDN w:val="0"/>
        <w:adjustRightInd w:val="0"/>
        <w:rPr>
          <w:rFonts w:ascii="DejaVuSans" w:hAnsi="DejaVuSans" w:cs="DejaVuSans"/>
          <w:color w:val="000000"/>
          <w:sz w:val="18"/>
          <w:szCs w:val="18"/>
          <w:lang w:eastAsia="de-DE"/>
        </w:rPr>
      </w:pPr>
      <w:r>
        <w:rPr>
          <w:rFonts w:ascii="DejaVuSans" w:hAnsi="DejaVuSans" w:cs="DejaVuSans"/>
          <w:color w:val="000000"/>
          <w:sz w:val="18"/>
          <w:szCs w:val="18"/>
          <w:lang w:eastAsia="de-DE"/>
        </w:rPr>
        <w:t>Ort, Datum</w:t>
      </w:r>
      <w:r>
        <w:rPr>
          <w:rFonts w:ascii="DejaVuSans" w:hAnsi="DejaVuSans" w:cs="DejaVuSans"/>
          <w:color w:val="000000"/>
          <w:sz w:val="18"/>
          <w:szCs w:val="18"/>
          <w:lang w:eastAsia="de-DE"/>
        </w:rPr>
        <w:tab/>
      </w:r>
      <w:sdt>
        <w:sdtPr>
          <w:rPr>
            <w:rFonts w:ascii="DejaVuSans" w:hAnsi="DejaVuSans" w:cs="DejaVuSans"/>
            <w:color w:val="000000"/>
            <w:sz w:val="18"/>
            <w:szCs w:val="18"/>
            <w:lang w:eastAsia="de-DE"/>
          </w:rPr>
          <w:id w:val="489990447"/>
          <w:placeholder>
            <w:docPart w:val="8D54EB4D933A45D782EF3D0E0829313D"/>
          </w:placeholder>
          <w:showingPlcHdr/>
        </w:sdtPr>
        <w:sdtEndPr/>
        <w:sdtContent>
          <w:r w:rsidRPr="00831D44">
            <w:rPr>
              <w:rStyle w:val="Platzhaltertext"/>
            </w:rPr>
            <w:t>Klicken oder tippen Sie hier, um Text einzugeben.</w:t>
          </w:r>
        </w:sdtContent>
      </w:sdt>
    </w:p>
    <w:p w:rsidR="00077E8F" w:rsidRDefault="00077E8F" w:rsidP="00077E8F">
      <w:pPr>
        <w:widowControl/>
        <w:autoSpaceDE w:val="0"/>
        <w:autoSpaceDN w:val="0"/>
        <w:adjustRightInd w:val="0"/>
        <w:rPr>
          <w:rFonts w:ascii="DejaVuSans" w:hAnsi="DejaVuSans" w:cs="DejaVuSans"/>
          <w:color w:val="B9CDE5"/>
          <w:sz w:val="18"/>
          <w:szCs w:val="18"/>
          <w:lang w:eastAsia="de-DE"/>
        </w:rPr>
      </w:pPr>
      <w:r>
        <w:rPr>
          <w:rFonts w:ascii="DejaVuSans" w:hAnsi="DejaVuSans" w:cs="DejaVuSans"/>
          <w:color w:val="B9CDE5"/>
          <w:sz w:val="18"/>
          <w:szCs w:val="18"/>
          <w:lang w:eastAsia="de-DE"/>
        </w:rPr>
        <w:t>.....................................................................................................................................</w:t>
      </w:r>
    </w:p>
    <w:p w:rsidR="00077E8F" w:rsidRDefault="00077E8F" w:rsidP="00077E8F">
      <w:pPr>
        <w:widowControl/>
        <w:tabs>
          <w:tab w:val="left" w:pos="6379"/>
        </w:tabs>
        <w:autoSpaceDE w:val="0"/>
        <w:autoSpaceDN w:val="0"/>
        <w:adjustRightInd w:val="0"/>
        <w:rPr>
          <w:rFonts w:ascii="DejaVuSans" w:hAnsi="DejaVuSans" w:cs="DejaVuSans"/>
          <w:color w:val="000000"/>
          <w:sz w:val="18"/>
          <w:szCs w:val="18"/>
          <w:lang w:eastAsia="de-DE"/>
        </w:rPr>
      </w:pPr>
    </w:p>
    <w:p w:rsidR="007F0AF3" w:rsidRDefault="007F0AF3" w:rsidP="007F0AF3">
      <w:pPr>
        <w:widowControl/>
        <w:tabs>
          <w:tab w:val="left" w:pos="6237"/>
          <w:tab w:val="left" w:pos="6663"/>
        </w:tabs>
        <w:autoSpaceDE w:val="0"/>
        <w:autoSpaceDN w:val="0"/>
        <w:adjustRightInd w:val="0"/>
        <w:rPr>
          <w:rFonts w:ascii="DejaVuSans" w:hAnsi="DejaVuSans" w:cs="DejaVuSans"/>
          <w:color w:val="000000"/>
          <w:sz w:val="18"/>
          <w:szCs w:val="18"/>
          <w:lang w:eastAsia="de-DE"/>
        </w:rPr>
      </w:pPr>
      <w:r>
        <w:rPr>
          <w:rFonts w:ascii="DejaVuSans" w:hAnsi="DejaVuSans" w:cs="DejaVuSans"/>
          <w:color w:val="000000"/>
          <w:sz w:val="18"/>
          <w:szCs w:val="18"/>
          <w:lang w:eastAsia="de-DE"/>
        </w:rPr>
        <w:t>Unterschrift</w:t>
      </w:r>
      <w:r>
        <w:rPr>
          <w:rFonts w:ascii="DejaVuSans" w:hAnsi="DejaVuSans" w:cs="DejaVuSans"/>
          <w:color w:val="000000"/>
          <w:sz w:val="18"/>
          <w:szCs w:val="18"/>
          <w:lang w:eastAsia="de-DE"/>
        </w:rPr>
        <w:tab/>
      </w:r>
      <w:sdt>
        <w:sdtPr>
          <w:rPr>
            <w:rFonts w:ascii="DejaVuSans" w:hAnsi="DejaVuSans" w:cs="DejaVuSans"/>
            <w:color w:val="000000"/>
            <w:sz w:val="18"/>
            <w:szCs w:val="18"/>
            <w:lang w:eastAsia="de-DE"/>
          </w:rPr>
          <w:id w:val="-102103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DejaVuSans" w:hint="eastAsia"/>
              <w:color w:val="000000"/>
              <w:sz w:val="18"/>
              <w:szCs w:val="18"/>
              <w:lang w:eastAsia="de-DE"/>
            </w:rPr>
            <w:t>☐</w:t>
          </w:r>
        </w:sdtContent>
      </w:sdt>
      <w:r>
        <w:rPr>
          <w:rFonts w:ascii="DejaVuSans" w:hAnsi="DejaVuSans" w:cs="DejaVuSans"/>
          <w:color w:val="000000"/>
          <w:sz w:val="18"/>
          <w:szCs w:val="18"/>
          <w:lang w:eastAsia="de-DE"/>
        </w:rPr>
        <w:tab/>
        <w:t>Bevollmächtigte(r) Vertreter/ -in</w:t>
      </w:r>
    </w:p>
    <w:p w:rsidR="007F0AF3" w:rsidRDefault="007F0AF3" w:rsidP="007F0AF3">
      <w:pPr>
        <w:tabs>
          <w:tab w:val="left" w:pos="6379"/>
          <w:tab w:val="left" w:pos="6663"/>
        </w:tabs>
      </w:pPr>
      <w:r>
        <w:rPr>
          <w:rFonts w:ascii="DejaVuSans" w:hAnsi="DejaVuSans" w:cs="DejaVuSans"/>
          <w:color w:val="000000"/>
          <w:sz w:val="18"/>
          <w:szCs w:val="18"/>
          <w:lang w:eastAsia="de-DE"/>
        </w:rPr>
        <w:t>Landschaftsarchitekt/-</w:t>
      </w:r>
      <w:proofErr w:type="gramStart"/>
      <w:r>
        <w:rPr>
          <w:rFonts w:ascii="DejaVuSans" w:hAnsi="DejaVuSans" w:cs="DejaVuSans"/>
          <w:color w:val="000000"/>
          <w:sz w:val="18"/>
          <w:szCs w:val="18"/>
          <w:lang w:eastAsia="de-DE"/>
        </w:rPr>
        <w:t>in  _</w:t>
      </w:r>
      <w:proofErr w:type="gramEnd"/>
      <w:r>
        <w:rPr>
          <w:rFonts w:ascii="DejaVuSans" w:hAnsi="DejaVuSans" w:cs="DejaVuSans"/>
          <w:color w:val="000000"/>
          <w:sz w:val="18"/>
          <w:szCs w:val="18"/>
          <w:lang w:eastAsia="de-DE"/>
        </w:rPr>
        <w:t>_____________________________________________</w:t>
      </w:r>
      <w:r>
        <w:rPr>
          <w:rFonts w:ascii="DejaVuSans" w:hAnsi="DejaVuSans" w:cs="DejaVuSans"/>
          <w:color w:val="000000"/>
          <w:sz w:val="18"/>
          <w:szCs w:val="18"/>
          <w:lang w:eastAsia="de-DE"/>
        </w:rPr>
        <w:tab/>
      </w:r>
      <w:r>
        <w:rPr>
          <w:rFonts w:ascii="DejaVuSans" w:hAnsi="DejaVuSans" w:cs="DejaVuSans"/>
          <w:color w:val="000000"/>
          <w:sz w:val="18"/>
          <w:szCs w:val="18"/>
          <w:lang w:eastAsia="de-DE"/>
        </w:rPr>
        <w:tab/>
        <w:t>der Bewerbergemeinschaft</w:t>
      </w:r>
    </w:p>
    <w:p w:rsidR="007F0AF3" w:rsidRDefault="007F0AF3" w:rsidP="007F0AF3">
      <w:pPr>
        <w:widowControl/>
        <w:tabs>
          <w:tab w:val="left" w:pos="6379"/>
        </w:tabs>
        <w:autoSpaceDE w:val="0"/>
        <w:autoSpaceDN w:val="0"/>
        <w:adjustRightInd w:val="0"/>
        <w:rPr>
          <w:rFonts w:ascii="DejaVuSans" w:hAnsi="DejaVuSans" w:cs="DejaVuSans"/>
          <w:color w:val="000000"/>
          <w:sz w:val="18"/>
          <w:szCs w:val="18"/>
          <w:lang w:eastAsia="de-DE"/>
        </w:rPr>
        <w:sectPr w:rsidR="007F0AF3" w:rsidSect="00797B4F">
          <w:footerReference w:type="default" r:id="rId10"/>
          <w:footnotePr>
            <w:pos w:val="beneathText"/>
          </w:footnotePr>
          <w:pgSz w:w="11906" w:h="16838"/>
          <w:pgMar w:top="851" w:right="849" w:bottom="993" w:left="1417" w:header="708" w:footer="708" w:gutter="0"/>
          <w:cols w:space="720"/>
          <w:docGrid w:linePitch="600" w:charSpace="36864"/>
        </w:sectPr>
      </w:pPr>
    </w:p>
    <w:p w:rsidR="0022091C" w:rsidRDefault="0022091C" w:rsidP="0022091C">
      <w:pPr>
        <w:widowControl/>
        <w:autoSpaceDE w:val="0"/>
        <w:autoSpaceDN w:val="0"/>
        <w:adjustRightInd w:val="0"/>
        <w:rPr>
          <w:rFonts w:ascii="ArialMT" w:hAnsi="ArialMT" w:cs="ArialMT"/>
          <w:color w:val="000000"/>
          <w:sz w:val="24"/>
          <w:szCs w:val="24"/>
          <w:lang w:eastAsia="de-DE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  <w:lang w:eastAsia="de-DE"/>
        </w:rPr>
        <w:lastRenderedPageBreak/>
        <w:t xml:space="preserve">Referenzobjekt 1 </w:t>
      </w:r>
      <w:r>
        <w:rPr>
          <w:rFonts w:ascii="ArialMT" w:hAnsi="ArialMT" w:cs="ArialMT"/>
          <w:color w:val="000000"/>
          <w:sz w:val="24"/>
          <w:szCs w:val="24"/>
          <w:lang w:eastAsia="de-DE"/>
        </w:rPr>
        <w:t xml:space="preserve">(gemäß Ziffer </w:t>
      </w:r>
      <w:r w:rsidR="00516D86">
        <w:rPr>
          <w:rFonts w:ascii="ArialMT" w:hAnsi="ArialMT" w:cs="ArialMT"/>
          <w:color w:val="000000"/>
          <w:sz w:val="24"/>
          <w:szCs w:val="24"/>
          <w:lang w:eastAsia="de-DE"/>
        </w:rPr>
        <w:t>III.1.10)</w:t>
      </w:r>
      <w:r>
        <w:rPr>
          <w:rFonts w:ascii="ArialMT" w:hAnsi="ArialMT" w:cs="ArialMT"/>
          <w:color w:val="000000"/>
          <w:sz w:val="24"/>
          <w:szCs w:val="24"/>
          <w:lang w:eastAsia="de-DE"/>
        </w:rPr>
        <w:t xml:space="preserve"> der Bekanntmachung)</w:t>
      </w:r>
    </w:p>
    <w:p w:rsidR="0022091C" w:rsidRDefault="0022091C" w:rsidP="0022091C">
      <w:pPr>
        <w:widowControl/>
        <w:autoSpaceDE w:val="0"/>
        <w:autoSpaceDN w:val="0"/>
        <w:adjustRightInd w:val="0"/>
        <w:rPr>
          <w:rFonts w:ascii="ArialMT" w:hAnsi="ArialMT" w:cs="ArialMT"/>
          <w:color w:val="000000"/>
          <w:sz w:val="20"/>
          <w:lang w:eastAsia="de-DE"/>
        </w:rPr>
      </w:pPr>
    </w:p>
    <w:p w:rsidR="0022091C" w:rsidRDefault="0022091C" w:rsidP="0022091C">
      <w:pPr>
        <w:widowControl/>
        <w:tabs>
          <w:tab w:val="left" w:pos="2268"/>
        </w:tabs>
        <w:autoSpaceDE w:val="0"/>
        <w:autoSpaceDN w:val="0"/>
        <w:adjustRightInd w:val="0"/>
        <w:rPr>
          <w:rFonts w:ascii="ArialMT" w:hAnsi="ArialMT" w:cs="ArialMT"/>
          <w:color w:val="000000"/>
          <w:sz w:val="20"/>
          <w:lang w:eastAsia="de-DE"/>
        </w:rPr>
      </w:pPr>
      <w:r>
        <w:rPr>
          <w:rFonts w:ascii="ArialMT" w:hAnsi="ArialMT" w:cs="ArialMT"/>
          <w:color w:val="000000"/>
          <w:sz w:val="20"/>
          <w:lang w:eastAsia="de-DE"/>
        </w:rPr>
        <w:t>Bearbeitet von</w:t>
      </w:r>
      <w:r>
        <w:rPr>
          <w:rFonts w:ascii="ArialMT" w:hAnsi="ArialMT" w:cs="ArialMT"/>
          <w:color w:val="000000"/>
          <w:sz w:val="20"/>
          <w:lang w:eastAsia="de-DE"/>
        </w:rPr>
        <w:tab/>
      </w:r>
      <w:sdt>
        <w:sdtPr>
          <w:rPr>
            <w:rFonts w:ascii="ArialMT" w:hAnsi="ArialMT" w:cs="ArialMT"/>
            <w:color w:val="000000"/>
            <w:sz w:val="20"/>
            <w:lang w:eastAsia="de-DE"/>
          </w:rPr>
          <w:id w:val="255264073"/>
          <w:placeholder>
            <w:docPart w:val="99A6B662A4DA4B05B254836931949C1C"/>
          </w:placeholder>
          <w:showingPlcHdr/>
        </w:sdtPr>
        <w:sdtEndPr/>
        <w:sdtContent>
          <w:r w:rsidR="00FB1EFD" w:rsidRPr="00831D44">
            <w:rPr>
              <w:rStyle w:val="Platzhaltertext"/>
            </w:rPr>
            <w:t>Klicken oder tippen Sie hier, um Text einzugeben.</w:t>
          </w:r>
        </w:sdtContent>
      </w:sdt>
    </w:p>
    <w:p w:rsidR="0022091C" w:rsidRDefault="0022091C" w:rsidP="0022091C">
      <w:pPr>
        <w:widowControl/>
        <w:tabs>
          <w:tab w:val="left" w:pos="2268"/>
        </w:tabs>
        <w:autoSpaceDE w:val="0"/>
        <w:autoSpaceDN w:val="0"/>
        <w:adjustRightInd w:val="0"/>
        <w:rPr>
          <w:rFonts w:ascii="ArialMT" w:hAnsi="ArialMT" w:cs="ArialMT"/>
          <w:color w:val="000000"/>
          <w:sz w:val="20"/>
          <w:lang w:eastAsia="de-DE"/>
        </w:rPr>
      </w:pPr>
      <w:r>
        <w:rPr>
          <w:rFonts w:ascii="ArialMT" w:hAnsi="ArialMT" w:cs="ArialMT"/>
          <w:color w:val="000000"/>
          <w:sz w:val="20"/>
          <w:lang w:eastAsia="de-DE"/>
        </w:rPr>
        <w:t xml:space="preserve">Bewerber: </w:t>
      </w:r>
      <w:r>
        <w:rPr>
          <w:rFonts w:ascii="ArialMT" w:hAnsi="ArialMT" w:cs="ArialMT"/>
          <w:color w:val="000000"/>
          <w:sz w:val="20"/>
          <w:lang w:eastAsia="de-DE"/>
        </w:rPr>
        <w:tab/>
      </w:r>
    </w:p>
    <w:p w:rsidR="0022091C" w:rsidRDefault="0022091C" w:rsidP="0022091C">
      <w:pPr>
        <w:widowControl/>
        <w:tabs>
          <w:tab w:val="left" w:pos="2268"/>
        </w:tabs>
        <w:autoSpaceDE w:val="0"/>
        <w:autoSpaceDN w:val="0"/>
        <w:adjustRightInd w:val="0"/>
        <w:rPr>
          <w:rFonts w:ascii="DejaVuSans" w:hAnsi="DejaVuSans" w:cs="DejaVuSans"/>
          <w:color w:val="F3F3F3"/>
          <w:sz w:val="20"/>
          <w:lang w:eastAsia="de-DE"/>
        </w:rPr>
      </w:pPr>
      <w:r>
        <w:rPr>
          <w:rFonts w:ascii="DejaVuSans" w:hAnsi="DejaVuSans" w:cs="DejaVuSans"/>
          <w:color w:val="F3F3F3"/>
          <w:sz w:val="20"/>
          <w:lang w:eastAsia="de-DE"/>
        </w:rPr>
        <w:t>...............................................................................................................................</w:t>
      </w:r>
    </w:p>
    <w:p w:rsidR="0022091C" w:rsidRDefault="0022091C" w:rsidP="0022091C">
      <w:pPr>
        <w:widowControl/>
        <w:autoSpaceDE w:val="0"/>
        <w:autoSpaceDN w:val="0"/>
        <w:adjustRightInd w:val="0"/>
        <w:rPr>
          <w:rFonts w:ascii="ArialMT" w:hAnsi="ArialMT" w:cs="ArialMT"/>
          <w:color w:val="000000"/>
          <w:sz w:val="20"/>
          <w:lang w:eastAsia="de-DE"/>
        </w:rPr>
      </w:pPr>
      <w:r>
        <w:rPr>
          <w:rFonts w:ascii="ArialMT" w:hAnsi="ArialMT" w:cs="ArialMT"/>
          <w:color w:val="000000"/>
          <w:sz w:val="20"/>
          <w:lang w:eastAsia="de-DE"/>
        </w:rPr>
        <w:t>Objektbezeichnung,</w:t>
      </w:r>
    </w:p>
    <w:p w:rsidR="0022091C" w:rsidRDefault="0022091C" w:rsidP="0022091C">
      <w:pPr>
        <w:widowControl/>
        <w:tabs>
          <w:tab w:val="left" w:pos="2268"/>
        </w:tabs>
        <w:autoSpaceDE w:val="0"/>
        <w:autoSpaceDN w:val="0"/>
        <w:adjustRightInd w:val="0"/>
        <w:rPr>
          <w:rFonts w:ascii="ArialMT" w:hAnsi="ArialMT" w:cs="ArialMT"/>
          <w:color w:val="000000"/>
          <w:sz w:val="20"/>
          <w:lang w:eastAsia="de-DE"/>
        </w:rPr>
      </w:pPr>
      <w:r>
        <w:rPr>
          <w:rFonts w:ascii="ArialMT" w:hAnsi="ArialMT" w:cs="ArialMT"/>
          <w:color w:val="000000"/>
          <w:sz w:val="20"/>
          <w:lang w:eastAsia="de-DE"/>
        </w:rPr>
        <w:t>Ortsangabe:</w:t>
      </w:r>
      <w:r>
        <w:rPr>
          <w:rFonts w:ascii="ArialMT" w:hAnsi="ArialMT" w:cs="ArialMT"/>
          <w:color w:val="000000"/>
          <w:sz w:val="20"/>
          <w:lang w:eastAsia="de-DE"/>
        </w:rPr>
        <w:tab/>
      </w:r>
      <w:sdt>
        <w:sdtPr>
          <w:rPr>
            <w:rFonts w:ascii="ArialMT" w:hAnsi="ArialMT" w:cs="ArialMT"/>
            <w:color w:val="000000"/>
            <w:sz w:val="20"/>
            <w:lang w:eastAsia="de-DE"/>
          </w:rPr>
          <w:id w:val="2083638006"/>
          <w:placeholder>
            <w:docPart w:val="A1524086ADA84F2FBE7800303564E8BA"/>
          </w:placeholder>
          <w:showingPlcHdr/>
        </w:sdtPr>
        <w:sdtEndPr/>
        <w:sdtContent>
          <w:r w:rsidRPr="00831D44">
            <w:rPr>
              <w:rStyle w:val="Platzhaltertext"/>
            </w:rPr>
            <w:t>Klicken oder tippen Sie hier, um Text einzugeben.</w:t>
          </w:r>
        </w:sdtContent>
      </w:sdt>
    </w:p>
    <w:p w:rsidR="0022091C" w:rsidRDefault="0022091C" w:rsidP="0022091C">
      <w:pPr>
        <w:widowControl/>
        <w:autoSpaceDE w:val="0"/>
        <w:autoSpaceDN w:val="0"/>
        <w:adjustRightInd w:val="0"/>
        <w:rPr>
          <w:rFonts w:ascii="DejaVuSans" w:hAnsi="DejaVuSans" w:cs="DejaVuSans"/>
          <w:color w:val="F3F3F3"/>
          <w:sz w:val="20"/>
          <w:lang w:eastAsia="de-DE"/>
        </w:rPr>
      </w:pPr>
      <w:r>
        <w:rPr>
          <w:rFonts w:ascii="DejaVuSans" w:hAnsi="DejaVuSans" w:cs="DejaVuSans"/>
          <w:color w:val="F3F3F3"/>
          <w:sz w:val="20"/>
          <w:lang w:eastAsia="de-DE"/>
        </w:rPr>
        <w:t>.....................................................................................................................................</w:t>
      </w:r>
    </w:p>
    <w:p w:rsidR="0022091C" w:rsidRDefault="0022091C" w:rsidP="0022091C">
      <w:pPr>
        <w:widowControl/>
        <w:tabs>
          <w:tab w:val="left" w:pos="2268"/>
        </w:tabs>
        <w:autoSpaceDE w:val="0"/>
        <w:autoSpaceDN w:val="0"/>
        <w:adjustRightInd w:val="0"/>
        <w:rPr>
          <w:rFonts w:ascii="ArialMT" w:hAnsi="ArialMT" w:cs="ArialMT"/>
          <w:color w:val="000000"/>
          <w:sz w:val="20"/>
          <w:lang w:eastAsia="de-DE"/>
        </w:rPr>
      </w:pPr>
      <w:r>
        <w:rPr>
          <w:rFonts w:ascii="ArialMT" w:hAnsi="ArialMT" w:cs="ArialMT"/>
          <w:color w:val="000000"/>
          <w:sz w:val="20"/>
          <w:lang w:eastAsia="de-DE"/>
        </w:rPr>
        <w:t>Auftraggeber:</w:t>
      </w:r>
      <w:r>
        <w:rPr>
          <w:rFonts w:ascii="ArialMT" w:hAnsi="ArialMT" w:cs="ArialMT"/>
          <w:color w:val="000000"/>
          <w:sz w:val="20"/>
          <w:lang w:eastAsia="de-DE"/>
        </w:rPr>
        <w:tab/>
      </w:r>
      <w:sdt>
        <w:sdtPr>
          <w:rPr>
            <w:rFonts w:ascii="ArialMT" w:hAnsi="ArialMT" w:cs="ArialMT"/>
            <w:color w:val="000000"/>
            <w:sz w:val="20"/>
            <w:lang w:eastAsia="de-DE"/>
          </w:rPr>
          <w:id w:val="-1562092104"/>
          <w:placeholder>
            <w:docPart w:val="25AAFC7B09194E83BA128DE439E045EC"/>
          </w:placeholder>
          <w:showingPlcHdr/>
        </w:sdtPr>
        <w:sdtEndPr/>
        <w:sdtContent>
          <w:r w:rsidRPr="00831D44">
            <w:rPr>
              <w:rStyle w:val="Platzhaltertext"/>
            </w:rPr>
            <w:t>Klicken oder tippen Sie hier, um Text einzugeben.</w:t>
          </w:r>
        </w:sdtContent>
      </w:sdt>
    </w:p>
    <w:p w:rsidR="0022091C" w:rsidRDefault="0022091C" w:rsidP="0022091C">
      <w:pPr>
        <w:widowControl/>
        <w:autoSpaceDE w:val="0"/>
        <w:autoSpaceDN w:val="0"/>
        <w:adjustRightInd w:val="0"/>
        <w:rPr>
          <w:rFonts w:ascii="DejaVuSans" w:hAnsi="DejaVuSans" w:cs="DejaVuSans"/>
          <w:color w:val="F3F3F3"/>
          <w:sz w:val="20"/>
          <w:lang w:eastAsia="de-DE"/>
        </w:rPr>
      </w:pPr>
      <w:r>
        <w:rPr>
          <w:rFonts w:ascii="DejaVuSans" w:hAnsi="DejaVuSans" w:cs="DejaVuSans"/>
          <w:color w:val="F3F3F3"/>
          <w:sz w:val="20"/>
          <w:lang w:eastAsia="de-DE"/>
        </w:rPr>
        <w:t>.....................................................................................................................................</w:t>
      </w:r>
    </w:p>
    <w:p w:rsidR="0022091C" w:rsidRDefault="00BA2125" w:rsidP="0022091C">
      <w:pPr>
        <w:widowControl/>
        <w:tabs>
          <w:tab w:val="left" w:pos="2268"/>
        </w:tabs>
        <w:autoSpaceDE w:val="0"/>
        <w:autoSpaceDN w:val="0"/>
        <w:adjustRightInd w:val="0"/>
        <w:ind w:left="2268" w:hanging="2268"/>
        <w:rPr>
          <w:rFonts w:ascii="ArialMT" w:hAnsi="ArialMT" w:cs="ArialMT"/>
          <w:color w:val="000000"/>
          <w:sz w:val="20"/>
          <w:lang w:eastAsia="de-DE"/>
        </w:rPr>
      </w:pPr>
      <w:r>
        <w:rPr>
          <w:rFonts w:ascii="MS Gothic" w:eastAsia="MS Gothic" w:hAnsi="MS Gothic" w:cs="DejaVuSans" w:hint="eastAsia"/>
          <w:color w:val="000000"/>
          <w:sz w:val="18"/>
          <w:szCs w:val="18"/>
          <w:lang w:eastAsia="de-DE"/>
        </w:rPr>
        <w:t>☐</w:t>
      </w:r>
      <w:r w:rsidR="0022091C">
        <w:rPr>
          <w:rFonts w:ascii="ArialMT" w:hAnsi="ArialMT" w:cs="ArialMT"/>
          <w:color w:val="000000"/>
          <w:sz w:val="20"/>
          <w:lang w:eastAsia="de-DE"/>
        </w:rPr>
        <w:t xml:space="preserve"> </w:t>
      </w:r>
      <w:r w:rsidR="0022091C">
        <w:rPr>
          <w:rFonts w:ascii="ArialMT" w:hAnsi="ArialMT" w:cs="ArialMT"/>
          <w:color w:val="000000"/>
          <w:sz w:val="20"/>
          <w:lang w:eastAsia="de-DE"/>
        </w:rPr>
        <w:tab/>
        <w:t>Wettbewerbserfolg (Preisrang, Ankauf oder Anerkennung in einen Verfahren gemäß RPW, GRW, RAW oder vergleichbar; keine Platzierung in reinen VOF-Verfahren)</w:t>
      </w:r>
    </w:p>
    <w:p w:rsidR="00BA2125" w:rsidRDefault="00BA2125" w:rsidP="0022091C">
      <w:pPr>
        <w:widowControl/>
        <w:tabs>
          <w:tab w:val="left" w:pos="2268"/>
        </w:tabs>
        <w:autoSpaceDE w:val="0"/>
        <w:autoSpaceDN w:val="0"/>
        <w:adjustRightInd w:val="0"/>
        <w:ind w:left="2268" w:hanging="2268"/>
        <w:rPr>
          <w:rFonts w:ascii="ArialMT" w:hAnsi="ArialMT" w:cs="ArialMT"/>
          <w:color w:val="000000"/>
          <w:sz w:val="20"/>
          <w:lang w:eastAsia="de-DE"/>
        </w:rPr>
      </w:pPr>
    </w:p>
    <w:p w:rsidR="0022091C" w:rsidRDefault="0022091C" w:rsidP="00BA2125">
      <w:pPr>
        <w:widowControl/>
        <w:tabs>
          <w:tab w:val="left" w:pos="2268"/>
        </w:tabs>
        <w:autoSpaceDE w:val="0"/>
        <w:autoSpaceDN w:val="0"/>
        <w:adjustRightInd w:val="0"/>
        <w:rPr>
          <w:rFonts w:ascii="ArialMT" w:hAnsi="ArialMT" w:cs="ArialMT"/>
          <w:color w:val="000000"/>
          <w:sz w:val="20"/>
          <w:lang w:eastAsia="de-DE"/>
        </w:rPr>
      </w:pPr>
      <w:r>
        <w:rPr>
          <w:rFonts w:ascii="ArialMT" w:hAnsi="ArialMT" w:cs="ArialMT"/>
          <w:color w:val="000000"/>
          <w:sz w:val="20"/>
          <w:lang w:eastAsia="de-DE"/>
        </w:rPr>
        <w:t>Platzierung:</w:t>
      </w:r>
      <w:r w:rsidR="00BA2125">
        <w:rPr>
          <w:rFonts w:ascii="ArialMT" w:hAnsi="ArialMT" w:cs="ArialMT"/>
          <w:color w:val="000000"/>
          <w:sz w:val="20"/>
          <w:lang w:eastAsia="de-DE"/>
        </w:rPr>
        <w:tab/>
      </w:r>
      <w:sdt>
        <w:sdtPr>
          <w:rPr>
            <w:rFonts w:ascii="ArialMT" w:hAnsi="ArialMT" w:cs="ArialMT"/>
            <w:color w:val="000000"/>
            <w:sz w:val="20"/>
            <w:lang w:eastAsia="de-DE"/>
          </w:rPr>
          <w:id w:val="-650826994"/>
          <w:placeholder>
            <w:docPart w:val="97E85C16EB1A42E681C5B5332E086207"/>
          </w:placeholder>
          <w:showingPlcHdr/>
        </w:sdtPr>
        <w:sdtEndPr/>
        <w:sdtContent>
          <w:r w:rsidR="00BA2125" w:rsidRPr="00831D44">
            <w:rPr>
              <w:rStyle w:val="Platzhaltertext"/>
            </w:rPr>
            <w:t>Klicken oder tippen Sie hier, um Text einzugeben.</w:t>
          </w:r>
        </w:sdtContent>
      </w:sdt>
    </w:p>
    <w:p w:rsidR="0022091C" w:rsidRDefault="0022091C" w:rsidP="0022091C">
      <w:pPr>
        <w:widowControl/>
        <w:autoSpaceDE w:val="0"/>
        <w:autoSpaceDN w:val="0"/>
        <w:adjustRightInd w:val="0"/>
        <w:rPr>
          <w:rFonts w:ascii="DejaVuSans" w:hAnsi="DejaVuSans" w:cs="DejaVuSans"/>
          <w:color w:val="F3F3F3"/>
          <w:sz w:val="20"/>
          <w:lang w:eastAsia="de-DE"/>
        </w:rPr>
      </w:pPr>
      <w:r>
        <w:rPr>
          <w:rFonts w:ascii="DejaVuSans" w:hAnsi="DejaVuSans" w:cs="DejaVuSans"/>
          <w:color w:val="F3F3F3"/>
          <w:sz w:val="20"/>
          <w:lang w:eastAsia="de-DE"/>
        </w:rPr>
        <w:t>.....................................................................................................................................</w:t>
      </w:r>
    </w:p>
    <w:p w:rsidR="0022091C" w:rsidRDefault="0022091C" w:rsidP="00BA2125">
      <w:pPr>
        <w:widowControl/>
        <w:tabs>
          <w:tab w:val="left" w:pos="2268"/>
        </w:tabs>
        <w:autoSpaceDE w:val="0"/>
        <w:autoSpaceDN w:val="0"/>
        <w:adjustRightInd w:val="0"/>
        <w:rPr>
          <w:rFonts w:ascii="ArialMT" w:hAnsi="ArialMT" w:cs="ArialMT"/>
          <w:color w:val="000000"/>
          <w:sz w:val="20"/>
          <w:lang w:eastAsia="de-DE"/>
        </w:rPr>
      </w:pPr>
      <w:r>
        <w:rPr>
          <w:rFonts w:ascii="ArialMT" w:hAnsi="ArialMT" w:cs="ArialMT"/>
          <w:color w:val="000000"/>
          <w:sz w:val="20"/>
          <w:lang w:eastAsia="de-DE"/>
        </w:rPr>
        <w:t>Größe Planungsgebiet:</w:t>
      </w:r>
      <w:r w:rsidR="00BA2125">
        <w:rPr>
          <w:rFonts w:ascii="ArialMT" w:hAnsi="ArialMT" w:cs="ArialMT"/>
          <w:color w:val="000000"/>
          <w:sz w:val="20"/>
          <w:lang w:eastAsia="de-DE"/>
        </w:rPr>
        <w:tab/>
      </w:r>
      <w:sdt>
        <w:sdtPr>
          <w:rPr>
            <w:rFonts w:ascii="ArialMT" w:hAnsi="ArialMT" w:cs="ArialMT"/>
            <w:color w:val="000000"/>
            <w:sz w:val="20"/>
            <w:lang w:eastAsia="de-DE"/>
          </w:rPr>
          <w:id w:val="-156077221"/>
          <w:placeholder>
            <w:docPart w:val="5A7BBB4E894549CFBCF52CF28C3FE4FA"/>
          </w:placeholder>
          <w:showingPlcHdr/>
        </w:sdtPr>
        <w:sdtEndPr/>
        <w:sdtContent>
          <w:r w:rsidR="00BA2125" w:rsidRPr="00831D44">
            <w:rPr>
              <w:rStyle w:val="Platzhaltertext"/>
            </w:rPr>
            <w:t>Klicken oder tippen Sie hier, um Text einzugeben.</w:t>
          </w:r>
        </w:sdtContent>
      </w:sdt>
    </w:p>
    <w:p w:rsidR="0022091C" w:rsidRDefault="0022091C" w:rsidP="0022091C">
      <w:pPr>
        <w:widowControl/>
        <w:autoSpaceDE w:val="0"/>
        <w:autoSpaceDN w:val="0"/>
        <w:adjustRightInd w:val="0"/>
        <w:rPr>
          <w:rFonts w:ascii="DejaVuSans" w:hAnsi="DejaVuSans" w:cs="DejaVuSans"/>
          <w:color w:val="F3F3F3"/>
          <w:sz w:val="20"/>
          <w:lang w:eastAsia="de-DE"/>
        </w:rPr>
      </w:pPr>
      <w:r>
        <w:rPr>
          <w:rFonts w:ascii="DejaVuSans" w:hAnsi="DejaVuSans" w:cs="DejaVuSans"/>
          <w:color w:val="F3F3F3"/>
          <w:sz w:val="20"/>
          <w:lang w:eastAsia="de-DE"/>
        </w:rPr>
        <w:t>.....................................................................................................................................</w:t>
      </w:r>
    </w:p>
    <w:p w:rsidR="0022091C" w:rsidRDefault="0022091C" w:rsidP="00FB1EFD">
      <w:pPr>
        <w:widowControl/>
        <w:tabs>
          <w:tab w:val="left" w:pos="2268"/>
        </w:tabs>
        <w:autoSpaceDE w:val="0"/>
        <w:autoSpaceDN w:val="0"/>
        <w:adjustRightInd w:val="0"/>
        <w:rPr>
          <w:rFonts w:ascii="ArialMT" w:hAnsi="ArialMT" w:cs="ArialMT"/>
          <w:color w:val="000000"/>
          <w:sz w:val="20"/>
          <w:lang w:eastAsia="de-DE"/>
        </w:rPr>
      </w:pPr>
      <w:r>
        <w:rPr>
          <w:rFonts w:ascii="ArialMT" w:hAnsi="ArialMT" w:cs="ArialMT"/>
          <w:color w:val="000000"/>
          <w:sz w:val="20"/>
          <w:lang w:eastAsia="de-DE"/>
        </w:rPr>
        <w:t>Jahr der</w:t>
      </w:r>
      <w:r w:rsidR="00FB1EFD">
        <w:rPr>
          <w:rFonts w:ascii="ArialMT" w:hAnsi="ArialMT" w:cs="ArialMT"/>
          <w:color w:val="000000"/>
          <w:sz w:val="20"/>
          <w:lang w:eastAsia="de-DE"/>
        </w:rPr>
        <w:tab/>
      </w:r>
      <w:sdt>
        <w:sdtPr>
          <w:rPr>
            <w:rFonts w:ascii="ArialMT" w:hAnsi="ArialMT" w:cs="ArialMT"/>
            <w:color w:val="000000"/>
            <w:sz w:val="20"/>
            <w:lang w:eastAsia="de-DE"/>
          </w:rPr>
          <w:id w:val="-1312708680"/>
          <w:placeholder>
            <w:docPart w:val="AD036EA9974E4155823D44A4915F49E1"/>
          </w:placeholder>
          <w:showingPlcHdr/>
        </w:sdtPr>
        <w:sdtEndPr/>
        <w:sdtContent>
          <w:r w:rsidR="00FB1EFD" w:rsidRPr="00831D44">
            <w:rPr>
              <w:rStyle w:val="Platzhaltertext"/>
            </w:rPr>
            <w:t>Klicken oder tippen Sie hier, um Text einzugeben.</w:t>
          </w:r>
        </w:sdtContent>
      </w:sdt>
    </w:p>
    <w:p w:rsidR="0022091C" w:rsidRDefault="0022091C" w:rsidP="00BA2125">
      <w:pPr>
        <w:widowControl/>
        <w:tabs>
          <w:tab w:val="left" w:pos="2268"/>
        </w:tabs>
        <w:autoSpaceDE w:val="0"/>
        <w:autoSpaceDN w:val="0"/>
        <w:adjustRightInd w:val="0"/>
        <w:rPr>
          <w:rFonts w:ascii="DejaVuSans" w:hAnsi="DejaVuSans" w:cs="DejaVuSans"/>
          <w:color w:val="F3F3F3"/>
          <w:sz w:val="20"/>
          <w:lang w:eastAsia="de-DE"/>
        </w:rPr>
      </w:pPr>
      <w:proofErr w:type="gramStart"/>
      <w:r>
        <w:rPr>
          <w:rFonts w:ascii="ArialMT" w:hAnsi="ArialMT" w:cs="ArialMT"/>
          <w:color w:val="000000"/>
          <w:sz w:val="20"/>
          <w:lang w:eastAsia="de-DE"/>
        </w:rPr>
        <w:t xml:space="preserve">Fertigstellung: </w:t>
      </w:r>
      <w:r>
        <w:rPr>
          <w:rFonts w:ascii="DejaVuSans" w:hAnsi="DejaVuSans" w:cs="DejaVuSans"/>
          <w:color w:val="F3F3F3"/>
          <w:sz w:val="20"/>
          <w:lang w:eastAsia="de-DE"/>
        </w:rPr>
        <w:t>....</w:t>
      </w:r>
      <w:proofErr w:type="gramEnd"/>
      <w:r>
        <w:rPr>
          <w:rFonts w:ascii="DejaVuSans" w:hAnsi="DejaVuSans" w:cs="DejaVuSans"/>
          <w:color w:val="F3F3F3"/>
          <w:sz w:val="20"/>
          <w:lang w:eastAsia="de-DE"/>
        </w:rPr>
        <w:t>.</w:t>
      </w:r>
      <w:r w:rsidR="00BA2125">
        <w:rPr>
          <w:rFonts w:ascii="DejaVuSans" w:hAnsi="DejaVuSans" w:cs="DejaVuSans"/>
          <w:color w:val="F3F3F3"/>
          <w:sz w:val="20"/>
          <w:lang w:eastAsia="de-DE"/>
        </w:rPr>
        <w:tab/>
      </w:r>
      <w:r>
        <w:rPr>
          <w:rFonts w:ascii="DejaVuSans" w:hAnsi="DejaVuSans" w:cs="DejaVuSans"/>
          <w:color w:val="F3F3F3"/>
          <w:sz w:val="20"/>
          <w:lang w:eastAsia="de-DE"/>
        </w:rPr>
        <w:t>................................................................................................................................</w:t>
      </w:r>
    </w:p>
    <w:p w:rsidR="0022091C" w:rsidRDefault="0022091C" w:rsidP="00BA2125">
      <w:pPr>
        <w:widowControl/>
        <w:tabs>
          <w:tab w:val="left" w:pos="2268"/>
        </w:tabs>
        <w:autoSpaceDE w:val="0"/>
        <w:autoSpaceDN w:val="0"/>
        <w:adjustRightInd w:val="0"/>
        <w:rPr>
          <w:rFonts w:ascii="ArialMT" w:hAnsi="ArialMT" w:cs="ArialMT"/>
          <w:color w:val="000000"/>
          <w:sz w:val="20"/>
          <w:lang w:eastAsia="de-DE"/>
        </w:rPr>
      </w:pPr>
      <w:r>
        <w:rPr>
          <w:rFonts w:ascii="ArialMT" w:hAnsi="ArialMT" w:cs="ArialMT"/>
          <w:color w:val="000000"/>
          <w:sz w:val="20"/>
          <w:lang w:eastAsia="de-DE"/>
        </w:rPr>
        <w:t>Ggf. Urheber:</w:t>
      </w:r>
      <w:r w:rsidR="00BA2125">
        <w:rPr>
          <w:rFonts w:ascii="ArialMT" w:hAnsi="ArialMT" w:cs="ArialMT"/>
          <w:color w:val="000000"/>
          <w:sz w:val="20"/>
          <w:lang w:eastAsia="de-DE"/>
        </w:rPr>
        <w:tab/>
      </w:r>
      <w:sdt>
        <w:sdtPr>
          <w:rPr>
            <w:rFonts w:ascii="ArialMT" w:hAnsi="ArialMT" w:cs="ArialMT"/>
            <w:color w:val="000000"/>
            <w:sz w:val="20"/>
            <w:lang w:eastAsia="de-DE"/>
          </w:rPr>
          <w:id w:val="-248275164"/>
          <w:placeholder>
            <w:docPart w:val="C6EC63EE4B0747E59F23953D2A835594"/>
          </w:placeholder>
          <w:showingPlcHdr/>
        </w:sdtPr>
        <w:sdtEndPr/>
        <w:sdtContent>
          <w:r w:rsidR="00BA2125" w:rsidRPr="00831D44">
            <w:rPr>
              <w:rStyle w:val="Platzhaltertext"/>
            </w:rPr>
            <w:t>Klicken oder tippen Sie hier, um Text einzugeben.</w:t>
          </w:r>
        </w:sdtContent>
      </w:sdt>
    </w:p>
    <w:p w:rsidR="00BA2125" w:rsidRDefault="00BA2125" w:rsidP="00BA2125">
      <w:pPr>
        <w:widowControl/>
        <w:tabs>
          <w:tab w:val="left" w:pos="2268"/>
        </w:tabs>
        <w:autoSpaceDE w:val="0"/>
        <w:autoSpaceDN w:val="0"/>
        <w:adjustRightInd w:val="0"/>
        <w:rPr>
          <w:rFonts w:ascii="ArialMT" w:hAnsi="ArialMT" w:cs="ArialMT"/>
          <w:color w:val="000000"/>
          <w:sz w:val="20"/>
          <w:lang w:eastAsia="de-DE"/>
        </w:rPr>
      </w:pPr>
    </w:p>
    <w:p w:rsidR="0022091C" w:rsidRDefault="0022091C" w:rsidP="0022091C">
      <w:pPr>
        <w:widowControl/>
        <w:autoSpaceDE w:val="0"/>
        <w:autoSpaceDN w:val="0"/>
        <w:adjustRightInd w:val="0"/>
        <w:rPr>
          <w:rFonts w:ascii="DejaVuSans" w:hAnsi="DejaVuSans" w:cs="DejaVuSans"/>
          <w:color w:val="F3F3F3"/>
          <w:sz w:val="20"/>
          <w:lang w:eastAsia="de-DE"/>
        </w:rPr>
      </w:pPr>
      <w:r>
        <w:rPr>
          <w:rFonts w:ascii="DejaVuSans" w:hAnsi="DejaVuSans" w:cs="DejaVuSans"/>
          <w:color w:val="F3F3F3"/>
          <w:sz w:val="20"/>
          <w:lang w:eastAsia="de-DE"/>
        </w:rPr>
        <w:t>.....................................................................................................................................</w:t>
      </w:r>
    </w:p>
    <w:p w:rsidR="00BA2125" w:rsidRDefault="0022091C" w:rsidP="00BA2125">
      <w:pPr>
        <w:widowControl/>
        <w:autoSpaceDE w:val="0"/>
        <w:autoSpaceDN w:val="0"/>
        <w:adjustRightInd w:val="0"/>
        <w:rPr>
          <w:rFonts w:ascii="ArialMT" w:hAnsi="ArialMT" w:cs="ArialMT"/>
          <w:color w:val="000000"/>
          <w:sz w:val="20"/>
          <w:lang w:eastAsia="de-DE"/>
        </w:rPr>
      </w:pPr>
      <w:r>
        <w:rPr>
          <w:rFonts w:ascii="ArialMT" w:hAnsi="ArialMT" w:cs="ArialMT"/>
          <w:color w:val="000000"/>
          <w:sz w:val="20"/>
          <w:lang w:eastAsia="de-DE"/>
        </w:rPr>
        <w:t>Vom Bewerber bearbei</w:t>
      </w:r>
      <w:r w:rsidR="00BA2125">
        <w:rPr>
          <w:rFonts w:ascii="ArialMT" w:hAnsi="ArialMT" w:cs="ArialMT"/>
          <w:color w:val="000000"/>
          <w:sz w:val="20"/>
          <w:lang w:eastAsia="de-DE"/>
        </w:rPr>
        <w:t>-</w:t>
      </w:r>
    </w:p>
    <w:p w:rsidR="00BA2125" w:rsidRDefault="00FB1EFD" w:rsidP="00BA2125">
      <w:pPr>
        <w:widowControl/>
        <w:autoSpaceDE w:val="0"/>
        <w:autoSpaceDN w:val="0"/>
        <w:adjustRightInd w:val="0"/>
        <w:rPr>
          <w:rFonts w:ascii="ArialMT" w:hAnsi="ArialMT" w:cs="ArialMT"/>
          <w:color w:val="000000"/>
          <w:sz w:val="20"/>
          <w:lang w:eastAsia="de-DE"/>
        </w:rPr>
      </w:pPr>
      <w:r>
        <w:rPr>
          <w:rFonts w:ascii="ArialMT" w:hAnsi="ArialMT" w:cs="ArialMT"/>
          <w:color w:val="000000"/>
          <w:sz w:val="20"/>
          <w:lang w:eastAsia="de-DE"/>
        </w:rPr>
        <w:t>t</w:t>
      </w:r>
      <w:r w:rsidR="0022091C">
        <w:rPr>
          <w:rFonts w:ascii="ArialMT" w:hAnsi="ArialMT" w:cs="ArialMT"/>
          <w:color w:val="000000"/>
          <w:sz w:val="20"/>
          <w:lang w:eastAsia="de-DE"/>
        </w:rPr>
        <w:t>ete</w:t>
      </w:r>
      <w:r w:rsidR="005274DE">
        <w:rPr>
          <w:rFonts w:ascii="ArialMT" w:hAnsi="ArialMT" w:cs="ArialMT"/>
          <w:color w:val="000000"/>
          <w:sz w:val="20"/>
          <w:lang w:eastAsia="de-DE"/>
        </w:rPr>
        <w:t xml:space="preserve"> </w:t>
      </w:r>
      <w:r w:rsidR="0022091C">
        <w:rPr>
          <w:rFonts w:ascii="ArialMT" w:hAnsi="ArialMT" w:cs="ArialMT"/>
          <w:color w:val="000000"/>
          <w:sz w:val="20"/>
          <w:lang w:eastAsia="de-DE"/>
        </w:rPr>
        <w:t>Leistungsphasen</w:t>
      </w:r>
    </w:p>
    <w:p w:rsidR="00BA2125" w:rsidRDefault="0022091C" w:rsidP="00BA2125">
      <w:pPr>
        <w:widowControl/>
        <w:autoSpaceDE w:val="0"/>
        <w:autoSpaceDN w:val="0"/>
        <w:adjustRightInd w:val="0"/>
        <w:rPr>
          <w:rFonts w:ascii="ArialMT" w:hAnsi="ArialMT" w:cs="ArialMT"/>
          <w:color w:val="000000"/>
          <w:sz w:val="20"/>
          <w:lang w:eastAsia="de-DE"/>
        </w:rPr>
      </w:pPr>
      <w:r>
        <w:rPr>
          <w:rFonts w:ascii="ArialMT" w:hAnsi="ArialMT" w:cs="ArialMT"/>
          <w:color w:val="000000"/>
          <w:sz w:val="20"/>
          <w:lang w:eastAsia="de-DE"/>
        </w:rPr>
        <w:t>nach HOAI oder ver</w:t>
      </w:r>
      <w:r w:rsidR="00BA2125">
        <w:rPr>
          <w:rFonts w:ascii="ArialMT" w:hAnsi="ArialMT" w:cs="ArialMT"/>
          <w:color w:val="000000"/>
          <w:sz w:val="20"/>
          <w:lang w:eastAsia="de-DE"/>
        </w:rPr>
        <w:t>-</w:t>
      </w:r>
    </w:p>
    <w:p w:rsidR="0022091C" w:rsidRDefault="0022091C" w:rsidP="00BA2125">
      <w:pPr>
        <w:widowControl/>
        <w:tabs>
          <w:tab w:val="left" w:pos="2268"/>
        </w:tabs>
        <w:autoSpaceDE w:val="0"/>
        <w:autoSpaceDN w:val="0"/>
        <w:adjustRightInd w:val="0"/>
        <w:rPr>
          <w:rFonts w:ascii="ArialMT" w:hAnsi="ArialMT" w:cs="ArialMT"/>
          <w:color w:val="000000"/>
          <w:sz w:val="20"/>
          <w:lang w:eastAsia="de-DE"/>
        </w:rPr>
      </w:pPr>
      <w:r>
        <w:rPr>
          <w:rFonts w:ascii="ArialMT" w:hAnsi="ArialMT" w:cs="ArialMT"/>
          <w:color w:val="000000"/>
          <w:sz w:val="20"/>
          <w:lang w:eastAsia="de-DE"/>
        </w:rPr>
        <w:t>gleichbar:</w:t>
      </w:r>
      <w:r w:rsidR="00BA2125">
        <w:rPr>
          <w:rFonts w:ascii="ArialMT" w:hAnsi="ArialMT" w:cs="ArialMT"/>
          <w:color w:val="000000"/>
          <w:sz w:val="20"/>
          <w:lang w:eastAsia="de-DE"/>
        </w:rPr>
        <w:tab/>
      </w:r>
      <w:sdt>
        <w:sdtPr>
          <w:rPr>
            <w:rFonts w:ascii="ArialMT" w:hAnsi="ArialMT" w:cs="ArialMT"/>
            <w:color w:val="000000"/>
            <w:sz w:val="20"/>
            <w:lang w:eastAsia="de-DE"/>
          </w:rPr>
          <w:id w:val="2118722246"/>
          <w:placeholder>
            <w:docPart w:val="F491949C5E9548108721CD253749294B"/>
          </w:placeholder>
          <w:showingPlcHdr/>
        </w:sdtPr>
        <w:sdtEndPr/>
        <w:sdtContent>
          <w:r w:rsidR="00BA2125" w:rsidRPr="00831D44">
            <w:rPr>
              <w:rStyle w:val="Platzhaltertext"/>
            </w:rPr>
            <w:t>Klicken oder tippen Sie hier, um Text einzugeben.</w:t>
          </w:r>
        </w:sdtContent>
      </w:sdt>
    </w:p>
    <w:p w:rsidR="00077E8F" w:rsidRDefault="0022091C" w:rsidP="0022091C">
      <w:r>
        <w:rPr>
          <w:rFonts w:ascii="DejaVuSans" w:hAnsi="DejaVuSans" w:cs="DejaVuSans"/>
          <w:color w:val="F3F3F3"/>
          <w:sz w:val="20"/>
          <w:lang w:eastAsia="de-DE"/>
        </w:rPr>
        <w:t>.....................................................................................................................................</w:t>
      </w:r>
    </w:p>
    <w:p w:rsidR="00CC739D" w:rsidRDefault="00CC739D"/>
    <w:p w:rsidR="00516D86" w:rsidRDefault="00516D86"/>
    <w:p w:rsidR="00516D86" w:rsidRPr="00516D86" w:rsidRDefault="00516D86">
      <w:pPr>
        <w:rPr>
          <w:sz w:val="20"/>
        </w:rPr>
      </w:pPr>
      <w:r w:rsidRPr="00516D86">
        <w:rPr>
          <w:sz w:val="20"/>
        </w:rPr>
        <w:t>Hinweis:</w:t>
      </w:r>
    </w:p>
    <w:p w:rsidR="00516D86" w:rsidRPr="00516D86" w:rsidRDefault="00516D86">
      <w:pPr>
        <w:rPr>
          <w:sz w:val="20"/>
        </w:rPr>
      </w:pPr>
      <w:r w:rsidRPr="00516D86">
        <w:rPr>
          <w:sz w:val="20"/>
        </w:rPr>
        <w:t>Das Referenzprojekt ist mit aussagekräftigen Darstellungen (Zeichnungen/ Fotos …) auf max. 2 DIN A4 Seiten, einseitig bedruckt darzustellen und dem Teilnahmeantrag als Anlage beizufügen.</w:t>
      </w:r>
    </w:p>
    <w:sectPr w:rsidR="00516D86" w:rsidRPr="00516D86" w:rsidSect="00FB1EFD">
      <w:footnotePr>
        <w:pos w:val="beneathText"/>
      </w:footnotePr>
      <w:pgSz w:w="11906" w:h="16838"/>
      <w:pgMar w:top="1417" w:right="2975" w:bottom="993" w:left="1417" w:header="708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640" w:rsidRDefault="00CC3640">
      <w:r>
        <w:separator/>
      </w:r>
    </w:p>
  </w:endnote>
  <w:endnote w:type="continuationSeparator" w:id="0">
    <w:p w:rsidR="00CC3640" w:rsidRDefault="00CC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Grande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jaVu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319" w:rsidRDefault="00F26362">
    <w:pPr>
      <w:pStyle w:val="Fuzeile"/>
      <w:tabs>
        <w:tab w:val="clear" w:pos="9072"/>
        <w:tab w:val="right" w:pos="9639"/>
      </w:tabs>
      <w:ind w:right="360"/>
    </w:pPr>
    <w:r w:rsidRPr="00F26362">
      <w:rPr>
        <w:b/>
        <w:bCs/>
        <w:sz w:val="16"/>
        <w:szCs w:val="16"/>
      </w:rPr>
      <w:t xml:space="preserve">Stadt Weiden </w:t>
    </w:r>
    <w:proofErr w:type="spellStart"/>
    <w:r w:rsidRPr="00F26362">
      <w:rPr>
        <w:b/>
        <w:bCs/>
        <w:sz w:val="16"/>
        <w:szCs w:val="16"/>
      </w:rPr>
      <w:t>i.d.Opf</w:t>
    </w:r>
    <w:proofErr w:type="spellEnd"/>
    <w:r w:rsidRPr="00F26362">
      <w:rPr>
        <w:b/>
        <w:bCs/>
        <w:sz w:val="16"/>
        <w:szCs w:val="16"/>
      </w:rPr>
      <w:t xml:space="preserve">. </w:t>
    </w:r>
    <w:r w:rsidRPr="00F26362">
      <w:rPr>
        <w:bCs/>
        <w:sz w:val="16"/>
        <w:szCs w:val="16"/>
      </w:rPr>
      <w:t>WBW „</w:t>
    </w:r>
    <w:proofErr w:type="spellStart"/>
    <w:r w:rsidRPr="00F26362">
      <w:rPr>
        <w:bCs/>
        <w:sz w:val="16"/>
        <w:szCs w:val="16"/>
      </w:rPr>
      <w:t>Wittgarten</w:t>
    </w:r>
    <w:proofErr w:type="spellEnd"/>
    <w:r w:rsidRPr="00F26362">
      <w:rPr>
        <w:bCs/>
        <w:sz w:val="16"/>
        <w:szCs w:val="16"/>
      </w:rPr>
      <w:t>“ - Teilnahmeantrag</w:t>
    </w:r>
    <w:r w:rsidR="006C4319" w:rsidRPr="00F26362">
      <w:rPr>
        <w:sz w:val="16"/>
        <w:szCs w:val="16"/>
      </w:rPr>
      <w:t xml:space="preserve"> </w:t>
    </w:r>
    <w:r w:rsidR="006C4319">
      <w:rPr>
        <w:sz w:val="18"/>
        <w:szCs w:val="18"/>
      </w:rPr>
      <w:tab/>
    </w:r>
    <w:r w:rsidR="006C4319">
      <w:rPr>
        <w:sz w:val="18"/>
        <w:szCs w:val="18"/>
      </w:rPr>
      <w:tab/>
    </w:r>
    <w:r w:rsidR="006C4319">
      <w:rPr>
        <w:rStyle w:val="Seitenzahl"/>
        <w:sz w:val="18"/>
      </w:rPr>
      <w:fldChar w:fldCharType="begin"/>
    </w:r>
    <w:r w:rsidR="006C4319">
      <w:rPr>
        <w:rStyle w:val="Seitenzahl"/>
        <w:sz w:val="18"/>
      </w:rPr>
      <w:instrText xml:space="preserve"> PAGE </w:instrText>
    </w:r>
    <w:r w:rsidR="006C4319">
      <w:rPr>
        <w:rStyle w:val="Seitenzahl"/>
        <w:sz w:val="18"/>
      </w:rPr>
      <w:fldChar w:fldCharType="separate"/>
    </w:r>
    <w:r w:rsidR="00B02A2E">
      <w:rPr>
        <w:rStyle w:val="Seitenzahl"/>
        <w:noProof/>
        <w:sz w:val="18"/>
      </w:rPr>
      <w:t>1</w:t>
    </w:r>
    <w:r w:rsidR="006C4319">
      <w:rPr>
        <w:rStyle w:val="Seitenzahl"/>
        <w:sz w:val="18"/>
      </w:rPr>
      <w:fldChar w:fldCharType="end"/>
    </w:r>
    <w:r w:rsidR="006C4319">
      <w:rPr>
        <w:rStyle w:val="Seitenzahl"/>
        <w:sz w:val="18"/>
      </w:rPr>
      <w:t xml:space="preserve"> von </w:t>
    </w:r>
    <w:r w:rsidR="006C4319">
      <w:rPr>
        <w:rStyle w:val="Seitenzahl"/>
        <w:sz w:val="18"/>
      </w:rPr>
      <w:fldChar w:fldCharType="begin"/>
    </w:r>
    <w:r w:rsidR="006C4319">
      <w:rPr>
        <w:rStyle w:val="Seitenzahl"/>
        <w:sz w:val="18"/>
      </w:rPr>
      <w:instrText xml:space="preserve"> NUMPAGES \*Arabic </w:instrText>
    </w:r>
    <w:r w:rsidR="006C4319">
      <w:rPr>
        <w:rStyle w:val="Seitenzahl"/>
        <w:sz w:val="18"/>
      </w:rPr>
      <w:fldChar w:fldCharType="separate"/>
    </w:r>
    <w:r w:rsidR="00B02A2E">
      <w:rPr>
        <w:rStyle w:val="Seitenzahl"/>
        <w:noProof/>
        <w:sz w:val="18"/>
      </w:rPr>
      <w:t>4</w:t>
    </w:r>
    <w:r w:rsidR="006C4319">
      <w:rPr>
        <w:rStyle w:val="Seitenzah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AF3" w:rsidRDefault="007F0AF3">
    <w:pPr>
      <w:pStyle w:val="Fuzeile"/>
      <w:tabs>
        <w:tab w:val="clear" w:pos="9072"/>
        <w:tab w:val="right" w:pos="9639"/>
      </w:tabs>
      <w:ind w:right="360"/>
    </w:pPr>
    <w:r w:rsidRPr="00F26362">
      <w:rPr>
        <w:b/>
        <w:bCs/>
        <w:sz w:val="16"/>
        <w:szCs w:val="16"/>
      </w:rPr>
      <w:t xml:space="preserve">Stadt Weiden </w:t>
    </w:r>
    <w:proofErr w:type="spellStart"/>
    <w:r w:rsidRPr="00F26362">
      <w:rPr>
        <w:b/>
        <w:bCs/>
        <w:sz w:val="16"/>
        <w:szCs w:val="16"/>
      </w:rPr>
      <w:t>i.d.Opf</w:t>
    </w:r>
    <w:proofErr w:type="spellEnd"/>
    <w:r w:rsidRPr="00F26362">
      <w:rPr>
        <w:b/>
        <w:bCs/>
        <w:sz w:val="16"/>
        <w:szCs w:val="16"/>
      </w:rPr>
      <w:t xml:space="preserve">. </w:t>
    </w:r>
    <w:r w:rsidRPr="00F26362">
      <w:rPr>
        <w:bCs/>
        <w:sz w:val="16"/>
        <w:szCs w:val="16"/>
      </w:rPr>
      <w:t>WBW „</w:t>
    </w:r>
    <w:proofErr w:type="spellStart"/>
    <w:r w:rsidRPr="00F26362">
      <w:rPr>
        <w:bCs/>
        <w:sz w:val="16"/>
        <w:szCs w:val="16"/>
      </w:rPr>
      <w:t>Wittgarten</w:t>
    </w:r>
    <w:proofErr w:type="spellEnd"/>
    <w:r w:rsidRPr="00F26362">
      <w:rPr>
        <w:bCs/>
        <w:sz w:val="16"/>
        <w:szCs w:val="16"/>
      </w:rPr>
      <w:t>“ - Teilnahmeantrag</w:t>
    </w:r>
    <w:r w:rsidRPr="00F26362">
      <w:rPr>
        <w:sz w:val="16"/>
        <w:szCs w:val="16"/>
      </w:rPr>
      <w:t xml:space="preserve">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rStyle w:val="Seitenzahl"/>
        <w:sz w:val="18"/>
      </w:rPr>
      <w:fldChar w:fldCharType="begin"/>
    </w:r>
    <w:r>
      <w:rPr>
        <w:rStyle w:val="Seitenzahl"/>
        <w:sz w:val="18"/>
      </w:rPr>
      <w:instrText xml:space="preserve"> PAGE </w:instrText>
    </w:r>
    <w:r>
      <w:rPr>
        <w:rStyle w:val="Seitenzahl"/>
        <w:sz w:val="18"/>
      </w:rPr>
      <w:fldChar w:fldCharType="separate"/>
    </w:r>
    <w:r w:rsidR="00C31EC1">
      <w:rPr>
        <w:rStyle w:val="Seitenzahl"/>
        <w:noProof/>
        <w:sz w:val="18"/>
      </w:rPr>
      <w:t>2</w:t>
    </w:r>
    <w:r>
      <w:rPr>
        <w:rStyle w:val="Seitenzahl"/>
        <w:sz w:val="18"/>
      </w:rPr>
      <w:fldChar w:fldCharType="end"/>
    </w:r>
    <w:r>
      <w:rPr>
        <w:rStyle w:val="Seitenzahl"/>
        <w:sz w:val="18"/>
      </w:rPr>
      <w:t xml:space="preserve"> von </w:t>
    </w:r>
    <w:r>
      <w:rPr>
        <w:rStyle w:val="Seitenzahl"/>
        <w:sz w:val="18"/>
      </w:rPr>
      <w:fldChar w:fldCharType="begin"/>
    </w:r>
    <w:r>
      <w:rPr>
        <w:rStyle w:val="Seitenzahl"/>
        <w:sz w:val="18"/>
      </w:rPr>
      <w:instrText xml:space="preserve"> NUMPAGES \*Arabic </w:instrText>
    </w:r>
    <w:r>
      <w:rPr>
        <w:rStyle w:val="Seitenzahl"/>
        <w:sz w:val="18"/>
      </w:rPr>
      <w:fldChar w:fldCharType="separate"/>
    </w:r>
    <w:r w:rsidR="00C31EC1">
      <w:rPr>
        <w:rStyle w:val="Seitenzahl"/>
        <w:noProof/>
        <w:sz w:val="18"/>
      </w:rPr>
      <w:t>4</w:t>
    </w:r>
    <w:r>
      <w:rPr>
        <w:rStyle w:val="Seitenzah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AF3" w:rsidRDefault="007F0AF3">
    <w:pPr>
      <w:pStyle w:val="Fuzeile"/>
      <w:tabs>
        <w:tab w:val="clear" w:pos="9072"/>
        <w:tab w:val="right" w:pos="9639"/>
      </w:tabs>
      <w:ind w:right="360"/>
    </w:pPr>
    <w:r w:rsidRPr="00F26362">
      <w:rPr>
        <w:b/>
        <w:bCs/>
        <w:sz w:val="16"/>
        <w:szCs w:val="16"/>
      </w:rPr>
      <w:t xml:space="preserve">Stadt Weiden </w:t>
    </w:r>
    <w:proofErr w:type="spellStart"/>
    <w:r w:rsidRPr="00F26362">
      <w:rPr>
        <w:b/>
        <w:bCs/>
        <w:sz w:val="16"/>
        <w:szCs w:val="16"/>
      </w:rPr>
      <w:t>i.d.Opf</w:t>
    </w:r>
    <w:proofErr w:type="spellEnd"/>
    <w:r w:rsidRPr="00F26362">
      <w:rPr>
        <w:b/>
        <w:bCs/>
        <w:sz w:val="16"/>
        <w:szCs w:val="16"/>
      </w:rPr>
      <w:t xml:space="preserve">. </w:t>
    </w:r>
    <w:r w:rsidRPr="00F26362">
      <w:rPr>
        <w:bCs/>
        <w:sz w:val="16"/>
        <w:szCs w:val="16"/>
      </w:rPr>
      <w:t>WBW „</w:t>
    </w:r>
    <w:proofErr w:type="spellStart"/>
    <w:r w:rsidRPr="00F26362">
      <w:rPr>
        <w:bCs/>
        <w:sz w:val="16"/>
        <w:szCs w:val="16"/>
      </w:rPr>
      <w:t>Wittgarten</w:t>
    </w:r>
    <w:proofErr w:type="spellEnd"/>
    <w:r w:rsidRPr="00F26362">
      <w:rPr>
        <w:bCs/>
        <w:sz w:val="16"/>
        <w:szCs w:val="16"/>
      </w:rPr>
      <w:t>“ - Teilnahmeantrag</w:t>
    </w:r>
    <w:r w:rsidRPr="00F26362">
      <w:rPr>
        <w:sz w:val="16"/>
        <w:szCs w:val="16"/>
      </w:rPr>
      <w:t xml:space="preserve">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rStyle w:val="Seitenzahl"/>
        <w:sz w:val="18"/>
      </w:rPr>
      <w:fldChar w:fldCharType="begin"/>
    </w:r>
    <w:r>
      <w:rPr>
        <w:rStyle w:val="Seitenzahl"/>
        <w:sz w:val="18"/>
      </w:rPr>
      <w:instrText xml:space="preserve"> PAGE </w:instrText>
    </w:r>
    <w:r>
      <w:rPr>
        <w:rStyle w:val="Seitenzahl"/>
        <w:sz w:val="18"/>
      </w:rPr>
      <w:fldChar w:fldCharType="separate"/>
    </w:r>
    <w:r w:rsidR="00B02A2E">
      <w:rPr>
        <w:rStyle w:val="Seitenzahl"/>
        <w:noProof/>
        <w:sz w:val="18"/>
      </w:rPr>
      <w:t>4</w:t>
    </w:r>
    <w:r>
      <w:rPr>
        <w:rStyle w:val="Seitenzahl"/>
        <w:sz w:val="18"/>
      </w:rPr>
      <w:fldChar w:fldCharType="end"/>
    </w:r>
    <w:r>
      <w:rPr>
        <w:rStyle w:val="Seitenzahl"/>
        <w:sz w:val="18"/>
      </w:rPr>
      <w:t xml:space="preserve"> von </w:t>
    </w:r>
    <w:r>
      <w:rPr>
        <w:rStyle w:val="Seitenzahl"/>
        <w:sz w:val="18"/>
      </w:rPr>
      <w:fldChar w:fldCharType="begin"/>
    </w:r>
    <w:r>
      <w:rPr>
        <w:rStyle w:val="Seitenzahl"/>
        <w:sz w:val="18"/>
      </w:rPr>
      <w:instrText xml:space="preserve"> NUMPAGES \*Arabic </w:instrText>
    </w:r>
    <w:r>
      <w:rPr>
        <w:rStyle w:val="Seitenzahl"/>
        <w:sz w:val="18"/>
      </w:rPr>
      <w:fldChar w:fldCharType="separate"/>
    </w:r>
    <w:r w:rsidR="00B02A2E">
      <w:rPr>
        <w:rStyle w:val="Seitenzahl"/>
        <w:noProof/>
        <w:sz w:val="18"/>
      </w:rPr>
      <w:t>4</w:t>
    </w:r>
    <w:r>
      <w:rPr>
        <w:rStyle w:val="Seitenzah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640" w:rsidRDefault="00CC3640">
      <w:r>
        <w:separator/>
      </w:r>
    </w:p>
  </w:footnote>
  <w:footnote w:type="continuationSeparator" w:id="0">
    <w:p w:rsidR="00CC3640" w:rsidRDefault="00CC3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bullet"/>
      <w:lvlText w:val="-"/>
      <w:lvlJc w:val="left"/>
      <w:pPr>
        <w:tabs>
          <w:tab w:val="num" w:pos="0"/>
        </w:tabs>
        <w:ind w:left="1180" w:hanging="360"/>
      </w:pPr>
      <w:rPr>
        <w:rFonts w:ascii="Arial Narrow" w:hAnsi="Arial Narrow"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jMuTa4ca1+zensu51OyNGUrter2djPd4NzEfpAYpSEykVqWeqF3tiKb6F2zmcIg87CPTe6VWK+iVNVBwLg6Dw==" w:salt="zIlpOwuouS3OVA8sVkF4/A=="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5B"/>
    <w:rsid w:val="00003E5C"/>
    <w:rsid w:val="00010007"/>
    <w:rsid w:val="00010946"/>
    <w:rsid w:val="00077E8F"/>
    <w:rsid w:val="000F42A4"/>
    <w:rsid w:val="0022091C"/>
    <w:rsid w:val="002362EB"/>
    <w:rsid w:val="0025797F"/>
    <w:rsid w:val="0030511C"/>
    <w:rsid w:val="00335025"/>
    <w:rsid w:val="00516D86"/>
    <w:rsid w:val="005274DE"/>
    <w:rsid w:val="00613DD4"/>
    <w:rsid w:val="0064310C"/>
    <w:rsid w:val="006C4319"/>
    <w:rsid w:val="006D3B5B"/>
    <w:rsid w:val="006D68CE"/>
    <w:rsid w:val="00725E47"/>
    <w:rsid w:val="00784BFC"/>
    <w:rsid w:val="00797B4F"/>
    <w:rsid w:val="007F0AF3"/>
    <w:rsid w:val="008111E7"/>
    <w:rsid w:val="0097785B"/>
    <w:rsid w:val="00A93AA6"/>
    <w:rsid w:val="00B02A2E"/>
    <w:rsid w:val="00B71880"/>
    <w:rsid w:val="00BA2125"/>
    <w:rsid w:val="00C31EC1"/>
    <w:rsid w:val="00C34FBB"/>
    <w:rsid w:val="00C860D1"/>
    <w:rsid w:val="00C96D8E"/>
    <w:rsid w:val="00CB4578"/>
    <w:rsid w:val="00CB5A90"/>
    <w:rsid w:val="00CC3640"/>
    <w:rsid w:val="00CC739D"/>
    <w:rsid w:val="00D86963"/>
    <w:rsid w:val="00DC2C34"/>
    <w:rsid w:val="00F26362"/>
    <w:rsid w:val="00F55AB1"/>
    <w:rsid w:val="00FB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C501"/>
  <w15:chartTrackingRefBased/>
  <w15:docId w15:val="{78CE0419-437B-40A5-B6B9-34BB775C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 w:val="0"/>
    </w:pPr>
    <w:rPr>
      <w:rFonts w:ascii="Arial" w:hAnsi="Arial" w:cs="Arial"/>
      <w:sz w:val="22"/>
      <w:lang w:eastAsia="ar-SA"/>
    </w:rPr>
  </w:style>
  <w:style w:type="paragraph" w:styleId="berschrift1">
    <w:name w:val="heading 1"/>
    <w:basedOn w:val="Standard"/>
    <w:next w:val="Standard"/>
    <w:qFormat/>
    <w:pPr>
      <w:keepNext/>
      <w:widowControl/>
      <w:numPr>
        <w:numId w:val="1"/>
      </w:numPr>
      <w:tabs>
        <w:tab w:val="left" w:pos="993"/>
      </w:tabs>
      <w:outlineLvl w:val="0"/>
    </w:pPr>
    <w:rPr>
      <w:b/>
      <w:color w:val="000000"/>
    </w:rPr>
  </w:style>
  <w:style w:type="paragraph" w:styleId="berschrift2">
    <w:name w:val="heading 2"/>
    <w:basedOn w:val="Standard"/>
    <w:next w:val="Standard"/>
    <w:qFormat/>
    <w:pPr>
      <w:keepNext/>
      <w:widowControl/>
      <w:numPr>
        <w:ilvl w:val="1"/>
        <w:numId w:val="1"/>
      </w:numPr>
      <w:ind w:left="0" w:firstLine="360"/>
      <w:outlineLvl w:val="1"/>
    </w:pPr>
    <w:rPr>
      <w:b/>
      <w:color w:val="00000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outlineLvl w:val="2"/>
    </w:pPr>
    <w:rPr>
      <w:b/>
      <w:bCs/>
      <w:lang w:val="fr-FR"/>
    </w:rPr>
  </w:style>
  <w:style w:type="paragraph" w:styleId="berschrift4">
    <w:name w:val="heading 4"/>
    <w:basedOn w:val="Standard"/>
    <w:next w:val="Standard"/>
    <w:qFormat/>
    <w:pPr>
      <w:keepNext/>
      <w:widowControl/>
      <w:numPr>
        <w:ilvl w:val="3"/>
        <w:numId w:val="1"/>
      </w:numPr>
      <w:ind w:left="0" w:right="283" w:firstLine="0"/>
      <w:outlineLvl w:val="3"/>
    </w:pPr>
    <w:rPr>
      <w:b/>
      <w:bCs/>
      <w:color w:val="000000"/>
      <w:sz w:val="20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outlineLvl w:val="4"/>
    </w:pPr>
    <w:rPr>
      <w:b/>
      <w:bCs/>
      <w:sz w:val="20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outlineLvl w:val="5"/>
    </w:pPr>
    <w:rPr>
      <w:i/>
      <w:iCs/>
      <w:sz w:val="20"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"/>
      </w:numPr>
      <w:ind w:left="0" w:firstLine="708"/>
      <w:outlineLvl w:val="6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  <w:rPr>
      <w:rFonts w:ascii="Wingdings" w:hAnsi="Wingdings" w:cs="Wingdings"/>
      <w:sz w:val="20"/>
    </w:rPr>
  </w:style>
  <w:style w:type="character" w:customStyle="1" w:styleId="WW8Num3z0">
    <w:name w:val="WW8Num3z0"/>
    <w:rPr>
      <w:rFonts w:ascii="Times New Roman" w:hAnsi="Times New Roman" w:cs="Times New Roman"/>
      <w:sz w:val="20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2z0">
    <w:name w:val="WW8Num22z0"/>
    <w:rPr>
      <w:rFonts w:ascii="Wingdings" w:hAnsi="Wingdings" w:cs="Wingdings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6z0">
    <w:name w:val="WW8Num26z0"/>
    <w:rPr>
      <w:rFonts w:ascii="Wingdings" w:hAnsi="Wingdings" w:cs="Wingdings"/>
    </w:rPr>
  </w:style>
  <w:style w:type="character" w:customStyle="1" w:styleId="WW8Num27z0">
    <w:name w:val="WW8Num27z0"/>
    <w:rPr>
      <w:rFonts w:ascii="Wingdings" w:hAnsi="Wingdings" w:cs="Wingdings"/>
    </w:rPr>
  </w:style>
  <w:style w:type="character" w:customStyle="1" w:styleId="WW8Num28z0">
    <w:name w:val="WW8Num28z0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WW8Num31z0">
    <w:name w:val="WW8Num31z0"/>
    <w:rPr>
      <w:rFonts w:ascii="Times New Roman" w:hAnsi="Times New Roman" w:cs="Times New Roman"/>
    </w:rPr>
  </w:style>
  <w:style w:type="character" w:customStyle="1" w:styleId="WW8Num32z0">
    <w:name w:val="WW8Num32z0"/>
    <w:rPr>
      <w:rFonts w:ascii="Wingdings" w:hAnsi="Wingdings" w:cs="Wingdings"/>
    </w:rPr>
  </w:style>
  <w:style w:type="character" w:customStyle="1" w:styleId="WW8Num33z0">
    <w:name w:val="WW8Num33z0"/>
    <w:rPr>
      <w:rFonts w:ascii="Wingdings" w:hAnsi="Wingdings" w:cs="Wingdings"/>
    </w:rPr>
  </w:style>
  <w:style w:type="character" w:customStyle="1" w:styleId="WW8Num34z0">
    <w:name w:val="WW8Num34z0"/>
    <w:rPr>
      <w:rFonts w:ascii="Wingdings" w:hAnsi="Wingdings" w:cs="Wingdings"/>
    </w:rPr>
  </w:style>
  <w:style w:type="character" w:customStyle="1" w:styleId="WW8Num35z0">
    <w:name w:val="WW8Num35z0"/>
    <w:rPr>
      <w:rFonts w:ascii="Wingdings" w:hAnsi="Wingdings" w:cs="Wingdings"/>
    </w:rPr>
  </w:style>
  <w:style w:type="character" w:customStyle="1" w:styleId="WW8Num36z0">
    <w:name w:val="WW8Num36z0"/>
    <w:rPr>
      <w:rFonts w:ascii="Wingdings" w:hAnsi="Wingdings" w:cs="Wingdings"/>
    </w:rPr>
  </w:style>
  <w:style w:type="character" w:customStyle="1" w:styleId="WW8Num37z0">
    <w:name w:val="WW8Num37z0"/>
    <w:rPr>
      <w:rFonts w:ascii="Wingdings" w:hAnsi="Wingdings" w:cs="Wingdings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9z0">
    <w:name w:val="WW8Num39z0"/>
    <w:rPr>
      <w:rFonts w:ascii="Times New Roman" w:hAnsi="Times New Roman" w:cs="Times New Roman"/>
    </w:rPr>
  </w:style>
  <w:style w:type="character" w:customStyle="1" w:styleId="WW8Num40z0">
    <w:name w:val="WW8Num40z0"/>
    <w:rPr>
      <w:rFonts w:ascii="Wingdings" w:hAnsi="Wingdings" w:cs="Wingdings"/>
    </w:rPr>
  </w:style>
  <w:style w:type="character" w:customStyle="1" w:styleId="WW8Num41z0">
    <w:name w:val="WW8Num41z0"/>
    <w:rPr>
      <w:rFonts w:ascii="Wingdings" w:hAnsi="Wingdings" w:cs="Wingdings"/>
    </w:rPr>
  </w:style>
  <w:style w:type="character" w:customStyle="1" w:styleId="WW8Num42z0">
    <w:name w:val="WW8Num42z0"/>
    <w:rPr>
      <w:rFonts w:ascii="Wingdings" w:hAnsi="Wingdings" w:cs="Wingdings"/>
    </w:rPr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4z0">
    <w:name w:val="WW8Num44z0"/>
    <w:rPr>
      <w:rFonts w:ascii="Times New Roman" w:hAnsi="Times New Roman" w:cs="Times New Roman"/>
    </w:rPr>
  </w:style>
  <w:style w:type="character" w:customStyle="1" w:styleId="WW8Num45z0">
    <w:name w:val="WW8Num45z0"/>
    <w:rPr>
      <w:rFonts w:ascii="Wingdings" w:hAnsi="Wingdings" w:cs="Wingdings"/>
    </w:rPr>
  </w:style>
  <w:style w:type="character" w:customStyle="1" w:styleId="WW8Num46z0">
    <w:name w:val="WW8Num46z0"/>
    <w:rPr>
      <w:rFonts w:ascii="Times New Roman" w:hAnsi="Times New Roman" w:cs="Times New Roman"/>
    </w:rPr>
  </w:style>
  <w:style w:type="character" w:customStyle="1" w:styleId="WW8Num47z0">
    <w:name w:val="WW8Num47z0"/>
    <w:rPr>
      <w:rFonts w:ascii="Symbol" w:hAnsi="Symbol" w:cs="Symbol"/>
    </w:rPr>
  </w:style>
  <w:style w:type="character" w:customStyle="1" w:styleId="WW8Num47z1">
    <w:name w:val="WW8Num47z1"/>
    <w:rPr>
      <w:rFonts w:ascii="Times New Roman" w:eastAsia="Times New Roman" w:hAnsi="Times New Roman" w:cs="Times New Roman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4">
    <w:name w:val="WW8Num47z4"/>
    <w:rPr>
      <w:rFonts w:ascii="Courier New" w:hAnsi="Courier New" w:cs="Courier New"/>
    </w:rPr>
  </w:style>
  <w:style w:type="character" w:customStyle="1" w:styleId="WW8Num48z0">
    <w:name w:val="WW8Num48z0"/>
    <w:rPr>
      <w:rFonts w:ascii="Wingdings" w:hAnsi="Wingdings" w:cs="Wingdings"/>
    </w:rPr>
  </w:style>
  <w:style w:type="character" w:customStyle="1" w:styleId="WW8Num49z0">
    <w:name w:val="WW8Num49z0"/>
  </w:style>
  <w:style w:type="character" w:customStyle="1" w:styleId="WW8Num50z0">
    <w:name w:val="WW8Num50z0"/>
    <w:rPr>
      <w:rFonts w:ascii="Times New Roman" w:hAnsi="Times New Roman" w:cs="Times New Roman"/>
    </w:rPr>
  </w:style>
  <w:style w:type="character" w:customStyle="1" w:styleId="WW8Num51z0">
    <w:name w:val="WW8Num51z0"/>
    <w:rPr>
      <w:rFonts w:ascii="Wingdings" w:hAnsi="Wingdings" w:cs="Wingdings"/>
    </w:rPr>
  </w:style>
  <w:style w:type="character" w:customStyle="1" w:styleId="WW8Num52z0">
    <w:name w:val="WW8Num52z0"/>
    <w:rPr>
      <w:rFonts w:ascii="Wingdings" w:hAnsi="Wingdings" w:cs="Wingdings"/>
    </w:rPr>
  </w:style>
  <w:style w:type="character" w:customStyle="1" w:styleId="WW8Num53z0">
    <w:name w:val="WW8Num53z0"/>
    <w:rPr>
      <w:rFonts w:ascii="Wingdings" w:hAnsi="Wingdings" w:cs="Wingdings"/>
    </w:rPr>
  </w:style>
  <w:style w:type="character" w:customStyle="1" w:styleId="WW8Num54z0">
    <w:name w:val="WW8Num54z0"/>
    <w:rPr>
      <w:rFonts w:ascii="Symbol" w:hAnsi="Symbol" w:cs="Symbol"/>
    </w:rPr>
  </w:style>
  <w:style w:type="character" w:customStyle="1" w:styleId="WW8Num55z0">
    <w:name w:val="WW8Num55z0"/>
    <w:rPr>
      <w:rFonts w:ascii="Symbol" w:hAnsi="Symbol" w:cs="Symbol"/>
    </w:rPr>
  </w:style>
  <w:style w:type="character" w:customStyle="1" w:styleId="WW8Num56z0">
    <w:name w:val="WW8Num56z0"/>
    <w:rPr>
      <w:rFonts w:ascii="Times New Roman" w:hAnsi="Times New Roman" w:cs="Times New Roman"/>
    </w:rPr>
  </w:style>
  <w:style w:type="character" w:customStyle="1" w:styleId="WW8Num57z0">
    <w:name w:val="WW8Num57z0"/>
    <w:rPr>
      <w:rFonts w:ascii="Wingdings" w:hAnsi="Wingdings" w:cs="Wingdings"/>
    </w:rPr>
  </w:style>
  <w:style w:type="character" w:customStyle="1" w:styleId="WW8Num58z0">
    <w:name w:val="WW8Num58z0"/>
    <w:rPr>
      <w:rFonts w:ascii="Wingdings" w:hAnsi="Wingdings" w:cs="Wingdings"/>
    </w:rPr>
  </w:style>
  <w:style w:type="character" w:customStyle="1" w:styleId="WW8Num59z0">
    <w:name w:val="WW8Num59z0"/>
    <w:rPr>
      <w:rFonts w:ascii="Symbol" w:hAnsi="Symbol" w:cs="Symbol"/>
    </w:rPr>
  </w:style>
  <w:style w:type="character" w:customStyle="1" w:styleId="WW8Num60z0">
    <w:name w:val="WW8Num60z0"/>
    <w:rPr>
      <w:rFonts w:ascii="Times New Roman" w:hAnsi="Times New Roman" w:cs="Times New Roman"/>
    </w:rPr>
  </w:style>
  <w:style w:type="character" w:customStyle="1" w:styleId="WW8Num61z0">
    <w:name w:val="WW8Num61z0"/>
    <w:rPr>
      <w:sz w:val="16"/>
    </w:rPr>
  </w:style>
  <w:style w:type="character" w:customStyle="1" w:styleId="WW8Num62z0">
    <w:name w:val="WW8Num62z0"/>
    <w:rPr>
      <w:rFonts w:ascii="Symbol" w:hAnsi="Symbol" w:cs="Symbol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 w:cs="Wingdings"/>
    </w:rPr>
  </w:style>
  <w:style w:type="character" w:customStyle="1" w:styleId="WW8Num63z0">
    <w:name w:val="WW8Num63z0"/>
    <w:rPr>
      <w:rFonts w:ascii="Symbol" w:hAnsi="Symbol" w:cs="Symbol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2">
    <w:name w:val="WW8Num63z2"/>
    <w:rPr>
      <w:rFonts w:ascii="Wingdings" w:hAnsi="Wingdings" w:cs="Wingdings"/>
    </w:rPr>
  </w:style>
  <w:style w:type="character" w:customStyle="1" w:styleId="WW8Num64z0">
    <w:name w:val="WW8Num64z0"/>
    <w:rPr>
      <w:rFonts w:ascii="Symbol" w:hAnsi="Symbol" w:cs="Symbol"/>
    </w:rPr>
  </w:style>
  <w:style w:type="character" w:customStyle="1" w:styleId="WW8Num65z0">
    <w:name w:val="WW8Num65z0"/>
    <w:rPr>
      <w:rFonts w:ascii="Symbol" w:hAnsi="Symbol" w:cs="Symbol"/>
    </w:rPr>
  </w:style>
  <w:style w:type="character" w:customStyle="1" w:styleId="WW8Num66z0">
    <w:name w:val="WW8Num66z0"/>
    <w:rPr>
      <w:rFonts w:ascii="Times New Roman" w:eastAsia="Times New Roman" w:hAnsi="Times New Roman" w:cs="Times New Roman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2">
    <w:name w:val="WW8Num66z2"/>
    <w:rPr>
      <w:rFonts w:ascii="Wingdings" w:hAnsi="Wingdings" w:cs="Wingdings"/>
    </w:rPr>
  </w:style>
  <w:style w:type="character" w:customStyle="1" w:styleId="WW8Num66z3">
    <w:name w:val="WW8Num66z3"/>
    <w:rPr>
      <w:rFonts w:ascii="Symbol" w:hAnsi="Symbol" w:cs="Symbol"/>
    </w:rPr>
  </w:style>
  <w:style w:type="character" w:customStyle="1" w:styleId="WW8Num67z0">
    <w:name w:val="WW8Num67z0"/>
    <w:rPr>
      <w:rFonts w:ascii="Symbol" w:hAnsi="Symbol" w:cs="Symbol"/>
    </w:rPr>
  </w:style>
  <w:style w:type="character" w:customStyle="1" w:styleId="WW8Num68z0">
    <w:name w:val="WW8Num68z0"/>
    <w:rPr>
      <w:rFonts w:ascii="Times New Roman" w:hAnsi="Times New Roman" w:cs="Times New Roman"/>
    </w:rPr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Wingdings" w:hAnsi="Wingdings" w:cs="Wingdings"/>
    </w:rPr>
  </w:style>
  <w:style w:type="character" w:customStyle="1" w:styleId="WW8Num71z0">
    <w:name w:val="WW8Num71z0"/>
    <w:rPr>
      <w:rFonts w:ascii="Symbol" w:hAnsi="Symbol" w:cs="Symbol"/>
    </w:rPr>
  </w:style>
  <w:style w:type="character" w:customStyle="1" w:styleId="WW8Num72z0">
    <w:name w:val="WW8Num72z0"/>
    <w:rPr>
      <w:rFonts w:ascii="Times New Roman" w:eastAsia="Times New Roman" w:hAnsi="Times New Roman" w:cs="Times New Roman"/>
    </w:rPr>
  </w:style>
  <w:style w:type="character" w:customStyle="1" w:styleId="WW8Num72z1">
    <w:name w:val="WW8Num72z1"/>
    <w:rPr>
      <w:rFonts w:ascii="Courier New" w:hAnsi="Courier New" w:cs="Courier New"/>
    </w:rPr>
  </w:style>
  <w:style w:type="character" w:customStyle="1" w:styleId="WW8Num72z2">
    <w:name w:val="WW8Num72z2"/>
    <w:rPr>
      <w:rFonts w:ascii="Wingdings" w:hAnsi="Wingdings" w:cs="Wingdings"/>
    </w:rPr>
  </w:style>
  <w:style w:type="character" w:customStyle="1" w:styleId="WW8Num72z3">
    <w:name w:val="WW8Num72z3"/>
    <w:rPr>
      <w:rFonts w:ascii="Symbol" w:hAnsi="Symbol" w:cs="Symbol"/>
    </w:rPr>
  </w:style>
  <w:style w:type="character" w:customStyle="1" w:styleId="WW8Num73z0">
    <w:name w:val="WW8Num73z0"/>
    <w:rPr>
      <w:rFonts w:ascii="Symbol" w:hAnsi="Symbol" w:cs="Symbol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 w:cs="Wingdings"/>
    </w:rPr>
  </w:style>
  <w:style w:type="character" w:customStyle="1" w:styleId="WW8Num74z0">
    <w:name w:val="WW8Num74z0"/>
    <w:rPr>
      <w:rFonts w:ascii="Symbol" w:hAnsi="Symbol" w:cs="Symbol"/>
    </w:rPr>
  </w:style>
  <w:style w:type="character" w:customStyle="1" w:styleId="WW8Num75z0">
    <w:name w:val="WW8Num75z0"/>
    <w:rPr>
      <w:rFonts w:ascii="Wingdings" w:hAnsi="Wingdings" w:cs="Wingdings"/>
    </w:rPr>
  </w:style>
  <w:style w:type="character" w:customStyle="1" w:styleId="WW8Num76z0">
    <w:name w:val="WW8Num76z0"/>
    <w:rPr>
      <w:rFonts w:ascii="Symbol" w:hAnsi="Symbol" w:cs="Symbol"/>
    </w:rPr>
  </w:style>
  <w:style w:type="character" w:customStyle="1" w:styleId="WW8Num77z0">
    <w:name w:val="WW8Num77z0"/>
    <w:rPr>
      <w:rFonts w:ascii="Wingdings" w:hAnsi="Wingdings" w:cs="Wingdings"/>
    </w:rPr>
  </w:style>
  <w:style w:type="character" w:customStyle="1" w:styleId="WW8Num78z0">
    <w:name w:val="WW8Num78z0"/>
    <w:rPr>
      <w:rFonts w:ascii="Symbol" w:hAnsi="Symbol" w:cs="Symbol"/>
    </w:rPr>
  </w:style>
  <w:style w:type="character" w:customStyle="1" w:styleId="WW8Num79z0">
    <w:name w:val="WW8Num79z0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ascii="Times New Roman" w:eastAsia="Times New Roman" w:hAnsi="Times New Roman" w:cs="Times New Roman"/>
    </w:rPr>
  </w:style>
  <w:style w:type="character" w:customStyle="1" w:styleId="WW8Num80z1">
    <w:name w:val="WW8Num80z1"/>
    <w:rPr>
      <w:rFonts w:ascii="Courier New" w:hAnsi="Courier New" w:cs="Courier New"/>
    </w:rPr>
  </w:style>
  <w:style w:type="character" w:customStyle="1" w:styleId="WW8Num80z2">
    <w:name w:val="WW8Num80z2"/>
    <w:rPr>
      <w:rFonts w:ascii="Wingdings" w:hAnsi="Wingdings" w:cs="Wingdings"/>
    </w:rPr>
  </w:style>
  <w:style w:type="character" w:customStyle="1" w:styleId="WW8Num80z3">
    <w:name w:val="WW8Num80z3"/>
    <w:rPr>
      <w:rFonts w:ascii="Symbol" w:hAnsi="Symbol" w:cs="Symbol"/>
    </w:rPr>
  </w:style>
  <w:style w:type="character" w:customStyle="1" w:styleId="WW8Num81z0">
    <w:name w:val="WW8Num81z0"/>
    <w:rPr>
      <w:rFonts w:ascii="Times New Roman" w:hAnsi="Times New Roman" w:cs="Times New Roman"/>
    </w:rPr>
  </w:style>
  <w:style w:type="character" w:customStyle="1" w:styleId="WW8Num82z0">
    <w:name w:val="WW8Num82z0"/>
    <w:rPr>
      <w:rFonts w:ascii="Symbol" w:hAnsi="Symbol" w:cs="Symbol"/>
    </w:rPr>
  </w:style>
  <w:style w:type="character" w:customStyle="1" w:styleId="WW-Absatz-Standardschriftart1111111">
    <w:name w:val="WW-Absatz-Standardschriftart1111111"/>
  </w:style>
  <w:style w:type="character" w:styleId="Seitenzahl">
    <w:name w:val="page number"/>
    <w:basedOn w:val="WW-Absatz-Standardschriftart1111111"/>
    <w:semiHidden/>
  </w:style>
  <w:style w:type="character" w:styleId="Hyperlink">
    <w:name w:val="Hyperlink"/>
    <w:semiHidden/>
    <w:rPr>
      <w:color w:val="0000FF"/>
      <w:u w:val="single"/>
    </w:rPr>
  </w:style>
  <w:style w:type="character" w:styleId="BesuchterLink">
    <w:name w:val="FollowedHyperlink"/>
    <w:semiHidden/>
    <w:rPr>
      <w:color w:val="800080"/>
      <w:u w:val="single"/>
    </w:rPr>
  </w:style>
  <w:style w:type="character" w:styleId="Funotenzeichen">
    <w:name w:val="footnote reference"/>
    <w:semiHidden/>
  </w:style>
  <w:style w:type="character" w:customStyle="1" w:styleId="Funotenzeichen1">
    <w:name w:val="Fußnotenzeichen1"/>
    <w:rPr>
      <w:vertAlign w:val="superscript"/>
    </w:rPr>
  </w:style>
  <w:style w:type="character" w:styleId="Zeilennummer">
    <w:name w:val="line number"/>
    <w:semiHidden/>
  </w:style>
  <w:style w:type="character" w:styleId="Endnotenzeichen">
    <w:name w:val="endnote reference"/>
    <w:semiHidden/>
  </w:style>
  <w:style w:type="character" w:customStyle="1" w:styleId="Endnotenzeichen1">
    <w:name w:val="Endnotenzeichen1"/>
    <w:rPr>
      <w:vertAlign w:val="superscript"/>
    </w:rPr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character" w:customStyle="1" w:styleId="Nummerierungszeichen">
    <w:name w:val="Nummerierungszeichen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ommentReference">
    <w:name w:val="Comment Reference"/>
    <w:rPr>
      <w:sz w:val="18"/>
      <w:szCs w:val="18"/>
    </w:rPr>
  </w:style>
  <w:style w:type="character" w:customStyle="1" w:styleId="CommentTextChar">
    <w:name w:val="Comment Text Char"/>
    <w:rPr>
      <w:rFonts w:ascii="Arial" w:hAnsi="Arial" w:cs="Arial"/>
      <w:sz w:val="24"/>
      <w:szCs w:val="24"/>
      <w:lang w:val="de-DE"/>
    </w:rPr>
  </w:style>
  <w:style w:type="character" w:customStyle="1" w:styleId="CommentSubjectChar">
    <w:name w:val="Comment Subject Char"/>
    <w:rPr>
      <w:rFonts w:ascii="Arial" w:hAnsi="Arial" w:cs="Arial"/>
      <w:b/>
      <w:bCs/>
      <w:sz w:val="24"/>
      <w:szCs w:val="24"/>
      <w:lang w:val="de-DE"/>
    </w:rPr>
  </w:style>
  <w:style w:type="character" w:customStyle="1" w:styleId="BalloonTextChar">
    <w:name w:val="Balloon Text Char"/>
    <w:rPr>
      <w:rFonts w:ascii="Lucida Grande" w:hAnsi="Lucida Grande" w:cs="Lucida Grande"/>
      <w:sz w:val="18"/>
      <w:szCs w:val="18"/>
      <w:lang w:val="de-DE"/>
    </w:rPr>
  </w:style>
  <w:style w:type="character" w:customStyle="1" w:styleId="Aufzhlungszeichen2">
    <w:name w:val="Aufzählungszeichen2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krper">
    <w:name w:val="Body Text"/>
    <w:basedOn w:val="Standard"/>
    <w:semiHidden/>
    <w:pPr>
      <w:widowControl/>
      <w:ind w:right="1416"/>
    </w:pPr>
    <w:rPr>
      <w:color w:val="000000"/>
    </w:rPr>
  </w:style>
  <w:style w:type="paragraph" w:styleId="Liste">
    <w:name w:val="List"/>
    <w:basedOn w:val="Textkrper"/>
    <w:semiHidden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pPr>
      <w:ind w:right="27"/>
    </w:pPr>
    <w:rPr>
      <w:color w:val="000000"/>
    </w:rPr>
  </w:style>
  <w:style w:type="paragraph" w:styleId="Textkrper3">
    <w:name w:val="Body Text 3"/>
    <w:basedOn w:val="Standard"/>
    <w:semiHidden/>
    <w:pPr>
      <w:widowControl/>
    </w:pPr>
    <w:rPr>
      <w:color w:val="000000"/>
      <w:sz w:val="20"/>
    </w:rPr>
  </w:style>
  <w:style w:type="paragraph" w:styleId="Textkrper-Zeileneinzug">
    <w:name w:val="Body Text Indent"/>
    <w:basedOn w:val="Standard"/>
    <w:semiHidden/>
    <w:pPr>
      <w:widowControl/>
      <w:tabs>
        <w:tab w:val="left" w:pos="284"/>
        <w:tab w:val="left" w:pos="993"/>
      </w:tabs>
      <w:ind w:left="72"/>
    </w:pPr>
    <w:rPr>
      <w:color w:val="000000"/>
    </w:rPr>
  </w:style>
  <w:style w:type="paragraph" w:styleId="Textkrper-Einzug2">
    <w:name w:val="Body Text Indent 2"/>
    <w:basedOn w:val="Standard"/>
    <w:semiHidden/>
    <w:pPr>
      <w:widowControl/>
      <w:tabs>
        <w:tab w:val="left" w:pos="284"/>
        <w:tab w:val="left" w:pos="709"/>
        <w:tab w:val="left" w:pos="993"/>
      </w:tabs>
      <w:ind w:left="708" w:hanging="708"/>
    </w:pPr>
    <w:rPr>
      <w:color w:val="00000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widowControl/>
      <w:ind w:left="426"/>
    </w:pPr>
    <w:rPr>
      <w:color w:val="00000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Textkrper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Funotentext">
    <w:name w:val="footnote text"/>
    <w:basedOn w:val="Standard"/>
    <w:semiHidden/>
    <w:pPr>
      <w:suppressLineNumbers/>
      <w:ind w:left="283" w:hanging="283"/>
    </w:pPr>
    <w:rPr>
      <w:sz w:val="20"/>
    </w:rPr>
  </w:style>
  <w:style w:type="paragraph" w:customStyle="1" w:styleId="Fuzeilerechts">
    <w:name w:val="Fußzeile rechts"/>
    <w:basedOn w:val="Standard"/>
    <w:pPr>
      <w:suppressLineNumbers/>
      <w:tabs>
        <w:tab w:val="center" w:pos="4748"/>
        <w:tab w:val="right" w:pos="9496"/>
      </w:tabs>
    </w:pPr>
  </w:style>
  <w:style w:type="paragraph" w:styleId="Endnotentext">
    <w:name w:val="endnote text"/>
    <w:basedOn w:val="Standard"/>
    <w:semiHidden/>
    <w:pPr>
      <w:suppressLineNumbers/>
      <w:ind w:left="283" w:hanging="283"/>
    </w:pPr>
    <w:rPr>
      <w:sz w:val="20"/>
    </w:rPr>
  </w:style>
  <w:style w:type="paragraph" w:customStyle="1" w:styleId="Pa0">
    <w:name w:val="Pa0"/>
    <w:basedOn w:val="Standard"/>
    <w:next w:val="Standard"/>
    <w:pPr>
      <w:autoSpaceDE w:val="0"/>
      <w:spacing w:line="241" w:lineRule="atLeast"/>
    </w:pPr>
    <w:rPr>
      <w:sz w:val="20"/>
    </w:rPr>
  </w:style>
  <w:style w:type="paragraph" w:customStyle="1" w:styleId="CommentText">
    <w:name w:val="Comment Text"/>
    <w:basedOn w:val="Standard"/>
    <w:rPr>
      <w:sz w:val="24"/>
      <w:szCs w:val="24"/>
    </w:rPr>
  </w:style>
  <w:style w:type="paragraph" w:customStyle="1" w:styleId="CommentSubject">
    <w:name w:val="Comment Subject"/>
    <w:basedOn w:val="CommentText"/>
    <w:next w:val="CommentText"/>
    <w:rPr>
      <w:b/>
      <w:bCs/>
      <w:sz w:val="20"/>
      <w:szCs w:val="20"/>
    </w:rPr>
  </w:style>
  <w:style w:type="paragraph" w:customStyle="1" w:styleId="Sprechblasentext1">
    <w:name w:val="Sprechblasentext1"/>
    <w:basedOn w:val="Standard"/>
    <w:rPr>
      <w:rFonts w:ascii="Lucida Grande" w:hAnsi="Lucida Grande" w:cs="Lucida Grande"/>
      <w:sz w:val="18"/>
      <w:szCs w:val="18"/>
    </w:rPr>
  </w:style>
  <w:style w:type="paragraph" w:customStyle="1" w:styleId="berarbeitung1">
    <w:name w:val="Überarbeitung1"/>
    <w:pPr>
      <w:suppressAutoHyphens/>
    </w:pPr>
    <w:rPr>
      <w:rFonts w:ascii="Arial" w:eastAsia="Arial" w:hAnsi="Arial" w:cs="Arial"/>
      <w:sz w:val="22"/>
      <w:lang w:eastAsia="ar-SA"/>
    </w:rPr>
  </w:style>
  <w:style w:type="paragraph" w:customStyle="1" w:styleId="Text">
    <w:name w:val="Text"/>
    <w:basedOn w:val="Beschriftung"/>
  </w:style>
  <w:style w:type="character" w:styleId="Platzhaltertext">
    <w:name w:val="Placeholder Text"/>
    <w:basedOn w:val="Absatz-Standardschriftart"/>
    <w:uiPriority w:val="99"/>
    <w:semiHidden/>
    <w:rsid w:val="00003E5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6D8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6D8E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848EB98F7E4422F962181D98294B4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5DAA39-1DBD-4D91-AE7E-B5E3121055B5}"/>
      </w:docPartPr>
      <w:docPartBody>
        <w:p w:rsidR="00E37638" w:rsidRDefault="00E37638" w:rsidP="00E37638">
          <w:pPr>
            <w:pStyle w:val="3848EB98F7E4422F962181D98294B4067"/>
          </w:pPr>
          <w:r w:rsidRPr="00E67E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5AEED1C5134E32868C500E3F61E3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821A04-39EB-47A7-BFBF-48C25221FC7A}"/>
      </w:docPartPr>
      <w:docPartBody>
        <w:p w:rsidR="00E37638" w:rsidRDefault="00E37638" w:rsidP="00E37638">
          <w:pPr>
            <w:pStyle w:val="8F5AEED1C5134E32868C500E3F61E3557"/>
          </w:pPr>
          <w:r w:rsidRPr="00E67E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07AEC3A0EE4CA4944EF761A642EC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ADA809-11E3-4CEE-82E5-BB7928CAFB49}"/>
      </w:docPartPr>
      <w:docPartBody>
        <w:p w:rsidR="00E37638" w:rsidRDefault="00E37638" w:rsidP="00E37638">
          <w:pPr>
            <w:pStyle w:val="2307AEC3A0EE4CA4944EF761A642ECB47"/>
          </w:pPr>
          <w:r w:rsidRPr="00E67E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1606552167462D8ABDD889A2453F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5D9D0D-36DE-4E98-9E48-5E95E319B40D}"/>
      </w:docPartPr>
      <w:docPartBody>
        <w:p w:rsidR="00E37638" w:rsidRDefault="00E37638" w:rsidP="00E37638">
          <w:pPr>
            <w:pStyle w:val="371606552167462D8ABDD889A2453F187"/>
          </w:pPr>
          <w:r w:rsidRPr="00E67E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B17FF91AA44181A32056900A501D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EBE9A7-E3C4-4C2C-BF2E-9B1E8D17FF2F}"/>
      </w:docPartPr>
      <w:docPartBody>
        <w:p w:rsidR="00E37638" w:rsidRDefault="00E37638" w:rsidP="00E37638">
          <w:pPr>
            <w:pStyle w:val="B6B17FF91AA44181A32056900A501DFF7"/>
          </w:pPr>
          <w:r w:rsidRPr="00E67E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79C92021E9464697944C6ACCBE1F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4586FB-014E-49A3-ABE9-4D632D1D5637}"/>
      </w:docPartPr>
      <w:docPartBody>
        <w:p w:rsidR="00E37638" w:rsidRDefault="00E37638" w:rsidP="00E37638">
          <w:pPr>
            <w:pStyle w:val="C679C92021E9464697944C6ACCBE1FB74"/>
          </w:pPr>
          <w:r w:rsidRPr="00E67E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E5D0D10992449DA5A22F9ED008FD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1BD841-CD44-4EB8-9954-1AA103C5EEF5}"/>
      </w:docPartPr>
      <w:docPartBody>
        <w:p w:rsidR="00E37638" w:rsidRDefault="00E37638" w:rsidP="00E37638">
          <w:pPr>
            <w:pStyle w:val="F4E5D0D10992449DA5A22F9ED008FD674"/>
          </w:pPr>
          <w:r w:rsidRPr="00E67E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6BCE15AF454C1E973CF885E0496E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B96D60-21D3-443A-AADF-AA9656A9096E}"/>
      </w:docPartPr>
      <w:docPartBody>
        <w:p w:rsidR="00E37638" w:rsidRDefault="00E37638" w:rsidP="00E37638">
          <w:pPr>
            <w:pStyle w:val="A86BCE15AF454C1E973CF885E0496E3E4"/>
          </w:pPr>
          <w:r w:rsidRPr="00E67E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5F3DC88EB143ACA436C10577AA66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75780D-5CAB-48E8-B0FC-93AA0F108E11}"/>
      </w:docPartPr>
      <w:docPartBody>
        <w:p w:rsidR="00E37638" w:rsidRDefault="00E37638" w:rsidP="00E37638">
          <w:pPr>
            <w:pStyle w:val="155F3DC88EB143ACA436C10577AA669A4"/>
          </w:pPr>
          <w:r w:rsidRPr="00E67E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44D1D930F14E3794427D8BA195A0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D42F61-20C6-4D5E-8EF3-FA0CE40BC4AD}"/>
      </w:docPartPr>
      <w:docPartBody>
        <w:p w:rsidR="00E37638" w:rsidRDefault="00E37638" w:rsidP="00E37638">
          <w:pPr>
            <w:pStyle w:val="D144D1D930F14E3794427D8BA195A0A34"/>
          </w:pPr>
          <w:r w:rsidRPr="00E67E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5780D7D41044B8875C43E15F3233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755F83-1E58-4AF1-B588-804752A50DF0}"/>
      </w:docPartPr>
      <w:docPartBody>
        <w:p w:rsidR="00E37638" w:rsidRDefault="00E37638" w:rsidP="00E37638">
          <w:pPr>
            <w:pStyle w:val="8A5780D7D41044B8875C43E15F3233F74"/>
          </w:pPr>
          <w:r w:rsidRPr="00E67E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31C0DC8C8A4DF6910C86FE46C2D1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DBF446-1264-4CAB-B57E-459313542FFA}"/>
      </w:docPartPr>
      <w:docPartBody>
        <w:p w:rsidR="00E37638" w:rsidRDefault="00E37638" w:rsidP="00E37638">
          <w:pPr>
            <w:pStyle w:val="CE31C0DC8C8A4DF6910C86FE46C2D10C4"/>
          </w:pPr>
          <w:r w:rsidRPr="00E67E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08645686DAC4DDEA27927B3D86734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7B6EC0-EBB8-422B-8FED-C87088A32767}"/>
      </w:docPartPr>
      <w:docPartBody>
        <w:p w:rsidR="00E37638" w:rsidRDefault="00E37638" w:rsidP="00E37638">
          <w:pPr>
            <w:pStyle w:val="B08645686DAC4DDEA27927B3D86734B04"/>
          </w:pPr>
          <w:r w:rsidRPr="00831D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206C44646E47DBA05909895966BD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3055B4-DA11-44A6-B46D-84E54ED956E2}"/>
      </w:docPartPr>
      <w:docPartBody>
        <w:p w:rsidR="003F014A" w:rsidRDefault="00E37638" w:rsidP="00E37638">
          <w:pPr>
            <w:pStyle w:val="69206C44646E47DBA05909895966BDBF4"/>
          </w:pPr>
          <w:r w:rsidRPr="00E67E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063DD503F9476289A5763298FC4B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0C257C-A1FA-4C82-B267-340C872A9B38}"/>
      </w:docPartPr>
      <w:docPartBody>
        <w:p w:rsidR="003F014A" w:rsidRDefault="00E37638" w:rsidP="00E37638">
          <w:pPr>
            <w:pStyle w:val="73063DD503F9476289A5763298FC4B114"/>
          </w:pPr>
          <w:r w:rsidRPr="00E67E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BC14BB4508415286494A300FEFB0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97A067-7E3B-4542-AAD8-C49FCB50420E}"/>
      </w:docPartPr>
      <w:docPartBody>
        <w:p w:rsidR="003F014A" w:rsidRDefault="00E37638" w:rsidP="00E37638">
          <w:pPr>
            <w:pStyle w:val="54BC14BB4508415286494A300FEFB0204"/>
          </w:pPr>
          <w:r w:rsidRPr="00E67E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1C58F87A714B6799C15E3E19A35C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CF2C8C-6109-4826-AAB1-D60FE67200E8}"/>
      </w:docPartPr>
      <w:docPartBody>
        <w:p w:rsidR="003F014A" w:rsidRDefault="00E37638" w:rsidP="00E37638">
          <w:pPr>
            <w:pStyle w:val="4C1C58F87A714B6799C15E3E19A35C734"/>
          </w:pPr>
          <w:r w:rsidRPr="00E67E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7DC060398F45CB8857CE91C411AD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AE56B6-509E-463F-9FDC-D45E76B246A0}"/>
      </w:docPartPr>
      <w:docPartBody>
        <w:p w:rsidR="003F014A" w:rsidRDefault="00E37638" w:rsidP="00E37638">
          <w:pPr>
            <w:pStyle w:val="3A7DC060398F45CB8857CE91C411AD6E4"/>
          </w:pPr>
          <w:r w:rsidRPr="00E67E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8C1AE959864A38855BC2AFDFD074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E9E7DB-F488-496B-A359-764D03638093}"/>
      </w:docPartPr>
      <w:docPartBody>
        <w:p w:rsidR="003F014A" w:rsidRDefault="00E37638" w:rsidP="00E37638">
          <w:pPr>
            <w:pStyle w:val="058C1AE959864A38855BC2AFDFD0744B4"/>
          </w:pPr>
          <w:r w:rsidRPr="00E67E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54EB4D933A45D782EF3D0E082931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476F05-597F-48EA-8FD2-2CB7395A6ACF}"/>
      </w:docPartPr>
      <w:docPartBody>
        <w:p w:rsidR="003F014A" w:rsidRDefault="00E37638" w:rsidP="00E37638">
          <w:pPr>
            <w:pStyle w:val="8D54EB4D933A45D782EF3D0E0829313D4"/>
          </w:pPr>
          <w:r w:rsidRPr="00831D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E32CEC16FB545BB9D40DC253E6B66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1F6760-424A-4829-81CC-6428E2827136}"/>
      </w:docPartPr>
      <w:docPartBody>
        <w:p w:rsidR="003F014A" w:rsidRDefault="00E37638" w:rsidP="00E37638">
          <w:pPr>
            <w:pStyle w:val="BE32CEC16FB545BB9D40DC253E6B660C3"/>
          </w:pPr>
          <w:r w:rsidRPr="00831D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524086ADA84F2FBE7800303564E8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65863F-7CD7-49E6-BE31-2988D2873A94}"/>
      </w:docPartPr>
      <w:docPartBody>
        <w:p w:rsidR="003F014A" w:rsidRDefault="00E37638" w:rsidP="00E37638">
          <w:pPr>
            <w:pStyle w:val="A1524086ADA84F2FBE7800303564E8BA3"/>
          </w:pPr>
          <w:r w:rsidRPr="00831D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AAFC7B09194E83BA128DE439E045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29D19D-28C3-45A0-8ACC-C2A51227747D}"/>
      </w:docPartPr>
      <w:docPartBody>
        <w:p w:rsidR="003F014A" w:rsidRDefault="00E37638" w:rsidP="00E37638">
          <w:pPr>
            <w:pStyle w:val="25AAFC7B09194E83BA128DE439E045EC3"/>
          </w:pPr>
          <w:r w:rsidRPr="00831D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7E85C16EB1A42E681C5B5332E0862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0BBA9F-122D-4CD1-8BED-A230D6951DB7}"/>
      </w:docPartPr>
      <w:docPartBody>
        <w:p w:rsidR="003F014A" w:rsidRDefault="00E37638" w:rsidP="00E37638">
          <w:pPr>
            <w:pStyle w:val="97E85C16EB1A42E681C5B5332E0862073"/>
          </w:pPr>
          <w:r w:rsidRPr="00831D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7BBB4E894549CFBCF52CF28C3FE4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B0192A-674A-4C15-A0EC-496EB47374DA}"/>
      </w:docPartPr>
      <w:docPartBody>
        <w:p w:rsidR="003F014A" w:rsidRDefault="00E37638" w:rsidP="00E37638">
          <w:pPr>
            <w:pStyle w:val="5A7BBB4E894549CFBCF52CF28C3FE4FA3"/>
          </w:pPr>
          <w:r w:rsidRPr="00831D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EC63EE4B0747E59F23953D2A8355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BC2B44-1A9E-433A-973B-585EF4CB002D}"/>
      </w:docPartPr>
      <w:docPartBody>
        <w:p w:rsidR="003F014A" w:rsidRDefault="00E37638" w:rsidP="00E37638">
          <w:pPr>
            <w:pStyle w:val="C6EC63EE4B0747E59F23953D2A8355943"/>
          </w:pPr>
          <w:r w:rsidRPr="00831D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91949C5E9548108721CD25374929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26637C-E463-4D42-97D0-8E046AE86437}"/>
      </w:docPartPr>
      <w:docPartBody>
        <w:p w:rsidR="003F014A" w:rsidRDefault="00E37638" w:rsidP="00E37638">
          <w:pPr>
            <w:pStyle w:val="F491949C5E9548108721CD253749294B3"/>
          </w:pPr>
          <w:r w:rsidRPr="00831D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A6B662A4DA4B05B254836931949C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04F2A1-6A76-4E5F-8A62-F4B4C2098463}"/>
      </w:docPartPr>
      <w:docPartBody>
        <w:p w:rsidR="003F014A" w:rsidRDefault="00E37638" w:rsidP="00E37638">
          <w:pPr>
            <w:pStyle w:val="99A6B662A4DA4B05B254836931949C1C1"/>
          </w:pPr>
          <w:r w:rsidRPr="00831D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036EA9974E4155823D44A4915F49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3A1074-37E7-44A7-BDB5-97E10032C7A0}"/>
      </w:docPartPr>
      <w:docPartBody>
        <w:p w:rsidR="003F014A" w:rsidRDefault="00E37638" w:rsidP="00E37638">
          <w:pPr>
            <w:pStyle w:val="AD036EA9974E4155823D44A4915F49E1"/>
          </w:pPr>
          <w:r w:rsidRPr="00831D4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Grande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jaVu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E5"/>
    <w:rsid w:val="002D74E6"/>
    <w:rsid w:val="003F014A"/>
    <w:rsid w:val="00704DE5"/>
    <w:rsid w:val="00E3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37638"/>
    <w:rPr>
      <w:color w:val="808080"/>
    </w:rPr>
  </w:style>
  <w:style w:type="paragraph" w:customStyle="1" w:styleId="3848EB98F7E4422F962181D98294B406">
    <w:name w:val="3848EB98F7E4422F962181D98294B406"/>
    <w:rsid w:val="00704DE5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8F5AEED1C5134E32868C500E3F61E355">
    <w:name w:val="8F5AEED1C5134E32868C500E3F61E355"/>
    <w:rsid w:val="00704DE5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2307AEC3A0EE4CA4944EF761A642ECB4">
    <w:name w:val="2307AEC3A0EE4CA4944EF761A642ECB4"/>
    <w:rsid w:val="00704DE5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371606552167462D8ABDD889A2453F18">
    <w:name w:val="371606552167462D8ABDD889A2453F18"/>
    <w:rsid w:val="00704DE5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B6B17FF91AA44181A32056900A501DFF">
    <w:name w:val="B6B17FF91AA44181A32056900A501DFF"/>
    <w:rsid w:val="00704DE5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3848EB98F7E4422F962181D98294B4061">
    <w:name w:val="3848EB98F7E4422F962181D98294B4061"/>
    <w:rsid w:val="00704DE5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8F5AEED1C5134E32868C500E3F61E3551">
    <w:name w:val="8F5AEED1C5134E32868C500E3F61E3551"/>
    <w:rsid w:val="00704DE5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2307AEC3A0EE4CA4944EF761A642ECB41">
    <w:name w:val="2307AEC3A0EE4CA4944EF761A642ECB41"/>
    <w:rsid w:val="00704DE5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371606552167462D8ABDD889A2453F181">
    <w:name w:val="371606552167462D8ABDD889A2453F181"/>
    <w:rsid w:val="00704DE5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B6B17FF91AA44181A32056900A501DFF1">
    <w:name w:val="B6B17FF91AA44181A32056900A501DFF1"/>
    <w:rsid w:val="00704DE5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3848EB98F7E4422F962181D98294B4062">
    <w:name w:val="3848EB98F7E4422F962181D98294B4062"/>
    <w:rsid w:val="00704DE5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8F5AEED1C5134E32868C500E3F61E3552">
    <w:name w:val="8F5AEED1C5134E32868C500E3F61E3552"/>
    <w:rsid w:val="00704DE5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2307AEC3A0EE4CA4944EF761A642ECB42">
    <w:name w:val="2307AEC3A0EE4CA4944EF761A642ECB42"/>
    <w:rsid w:val="00704DE5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371606552167462D8ABDD889A2453F182">
    <w:name w:val="371606552167462D8ABDD889A2453F182"/>
    <w:rsid w:val="00704DE5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B6B17FF91AA44181A32056900A501DFF2">
    <w:name w:val="B6B17FF91AA44181A32056900A501DFF2"/>
    <w:rsid w:val="00704DE5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3848EB98F7E4422F962181D98294B4063">
    <w:name w:val="3848EB98F7E4422F962181D98294B4063"/>
    <w:rsid w:val="00704DE5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8F5AEED1C5134E32868C500E3F61E3553">
    <w:name w:val="8F5AEED1C5134E32868C500E3F61E3553"/>
    <w:rsid w:val="00704DE5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2307AEC3A0EE4CA4944EF761A642ECB43">
    <w:name w:val="2307AEC3A0EE4CA4944EF761A642ECB43"/>
    <w:rsid w:val="00704DE5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371606552167462D8ABDD889A2453F183">
    <w:name w:val="371606552167462D8ABDD889A2453F183"/>
    <w:rsid w:val="00704DE5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B6B17FF91AA44181A32056900A501DFF3">
    <w:name w:val="B6B17FF91AA44181A32056900A501DFF3"/>
    <w:rsid w:val="00704DE5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C679C92021E9464697944C6ACCBE1FB7">
    <w:name w:val="C679C92021E9464697944C6ACCBE1FB7"/>
    <w:rsid w:val="00704DE5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F4E5D0D10992449DA5A22F9ED008FD67">
    <w:name w:val="F4E5D0D10992449DA5A22F9ED008FD67"/>
    <w:rsid w:val="00E37638"/>
  </w:style>
  <w:style w:type="paragraph" w:customStyle="1" w:styleId="A86BCE15AF454C1E973CF885E0496E3E">
    <w:name w:val="A86BCE15AF454C1E973CF885E0496E3E"/>
    <w:rsid w:val="00E37638"/>
  </w:style>
  <w:style w:type="paragraph" w:customStyle="1" w:styleId="155F3DC88EB143ACA436C10577AA669A">
    <w:name w:val="155F3DC88EB143ACA436C10577AA669A"/>
    <w:rsid w:val="00E37638"/>
  </w:style>
  <w:style w:type="paragraph" w:customStyle="1" w:styleId="D144D1D930F14E3794427D8BA195A0A3">
    <w:name w:val="D144D1D930F14E3794427D8BA195A0A3"/>
    <w:rsid w:val="00E37638"/>
  </w:style>
  <w:style w:type="paragraph" w:customStyle="1" w:styleId="8A5780D7D41044B8875C43E15F3233F7">
    <w:name w:val="8A5780D7D41044B8875C43E15F3233F7"/>
    <w:rsid w:val="00E37638"/>
  </w:style>
  <w:style w:type="paragraph" w:customStyle="1" w:styleId="CE31C0DC8C8A4DF6910C86FE46C2D10C">
    <w:name w:val="CE31C0DC8C8A4DF6910C86FE46C2D10C"/>
    <w:rsid w:val="00E37638"/>
  </w:style>
  <w:style w:type="paragraph" w:customStyle="1" w:styleId="B08645686DAC4DDEA27927B3D86734B0">
    <w:name w:val="B08645686DAC4DDEA27927B3D86734B0"/>
    <w:rsid w:val="00E37638"/>
  </w:style>
  <w:style w:type="paragraph" w:customStyle="1" w:styleId="69206C44646E47DBA05909895966BDBF">
    <w:name w:val="69206C44646E47DBA05909895966BDBF"/>
    <w:rsid w:val="00E37638"/>
  </w:style>
  <w:style w:type="paragraph" w:customStyle="1" w:styleId="73063DD503F9476289A5763298FC4B11">
    <w:name w:val="73063DD503F9476289A5763298FC4B11"/>
    <w:rsid w:val="00E37638"/>
  </w:style>
  <w:style w:type="paragraph" w:customStyle="1" w:styleId="54BC14BB4508415286494A300FEFB020">
    <w:name w:val="54BC14BB4508415286494A300FEFB020"/>
    <w:rsid w:val="00E37638"/>
  </w:style>
  <w:style w:type="paragraph" w:customStyle="1" w:styleId="4C1C58F87A714B6799C15E3E19A35C73">
    <w:name w:val="4C1C58F87A714B6799C15E3E19A35C73"/>
    <w:rsid w:val="00E37638"/>
  </w:style>
  <w:style w:type="paragraph" w:customStyle="1" w:styleId="3A7DC060398F45CB8857CE91C411AD6E">
    <w:name w:val="3A7DC060398F45CB8857CE91C411AD6E"/>
    <w:rsid w:val="00E37638"/>
  </w:style>
  <w:style w:type="paragraph" w:customStyle="1" w:styleId="058C1AE959864A38855BC2AFDFD0744B">
    <w:name w:val="058C1AE959864A38855BC2AFDFD0744B"/>
    <w:rsid w:val="00E37638"/>
  </w:style>
  <w:style w:type="paragraph" w:customStyle="1" w:styleId="8D54EB4D933A45D782EF3D0E0829313D">
    <w:name w:val="8D54EB4D933A45D782EF3D0E0829313D"/>
    <w:rsid w:val="00E37638"/>
  </w:style>
  <w:style w:type="paragraph" w:customStyle="1" w:styleId="2712BA5E7B2A45EEBC0C4723237490D2">
    <w:name w:val="2712BA5E7B2A45EEBC0C4723237490D2"/>
    <w:rsid w:val="00E37638"/>
  </w:style>
  <w:style w:type="paragraph" w:customStyle="1" w:styleId="3848EB98F7E4422F962181D98294B4064">
    <w:name w:val="3848EB98F7E4422F962181D98294B4064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8F5AEED1C5134E32868C500E3F61E3554">
    <w:name w:val="8F5AEED1C5134E32868C500E3F61E3554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2307AEC3A0EE4CA4944EF761A642ECB44">
    <w:name w:val="2307AEC3A0EE4CA4944EF761A642ECB44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371606552167462D8ABDD889A2453F184">
    <w:name w:val="371606552167462D8ABDD889A2453F184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B6B17FF91AA44181A32056900A501DFF4">
    <w:name w:val="B6B17FF91AA44181A32056900A501DFF4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C679C92021E9464697944C6ACCBE1FB71">
    <w:name w:val="C679C92021E9464697944C6ACCBE1FB71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BE32CEC16FB545BB9D40DC253E6B660C">
    <w:name w:val="BE32CEC16FB545BB9D40DC253E6B660C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F4E5D0D10992449DA5A22F9ED008FD671">
    <w:name w:val="F4E5D0D10992449DA5A22F9ED008FD671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A86BCE15AF454C1E973CF885E0496E3E1">
    <w:name w:val="A86BCE15AF454C1E973CF885E0496E3E1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155F3DC88EB143ACA436C10577AA669A1">
    <w:name w:val="155F3DC88EB143ACA436C10577AA669A1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D144D1D930F14E3794427D8BA195A0A31">
    <w:name w:val="D144D1D930F14E3794427D8BA195A0A31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8A5780D7D41044B8875C43E15F3233F71">
    <w:name w:val="8A5780D7D41044B8875C43E15F3233F71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CE31C0DC8C8A4DF6910C86FE46C2D10C1">
    <w:name w:val="CE31C0DC8C8A4DF6910C86FE46C2D10C1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B08645686DAC4DDEA27927B3D86734B01">
    <w:name w:val="B08645686DAC4DDEA27927B3D86734B01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69206C44646E47DBA05909895966BDBF1">
    <w:name w:val="69206C44646E47DBA05909895966BDBF1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73063DD503F9476289A5763298FC4B111">
    <w:name w:val="73063DD503F9476289A5763298FC4B111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54BC14BB4508415286494A300FEFB0201">
    <w:name w:val="54BC14BB4508415286494A300FEFB0201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4C1C58F87A714B6799C15E3E19A35C731">
    <w:name w:val="4C1C58F87A714B6799C15E3E19A35C731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3A7DC060398F45CB8857CE91C411AD6E1">
    <w:name w:val="3A7DC060398F45CB8857CE91C411AD6E1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058C1AE959864A38855BC2AFDFD0744B1">
    <w:name w:val="058C1AE959864A38855BC2AFDFD0744B1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8D54EB4D933A45D782EF3D0E0829313D1">
    <w:name w:val="8D54EB4D933A45D782EF3D0E0829313D1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1B74DF31939146A5B54A33E26B5B26D6">
    <w:name w:val="1B74DF31939146A5B54A33E26B5B26D6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A1524086ADA84F2FBE7800303564E8BA">
    <w:name w:val="A1524086ADA84F2FBE7800303564E8BA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25AAFC7B09194E83BA128DE439E045EC">
    <w:name w:val="25AAFC7B09194E83BA128DE439E045EC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97E85C16EB1A42E681C5B5332E086207">
    <w:name w:val="97E85C16EB1A42E681C5B5332E086207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5A7BBB4E894549CFBCF52CF28C3FE4FA">
    <w:name w:val="5A7BBB4E894549CFBCF52CF28C3FE4FA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D5C043F51C3A414B9B0BB9CF2ECDCA96">
    <w:name w:val="D5C043F51C3A414B9B0BB9CF2ECDCA96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C6EC63EE4B0747E59F23953D2A835594">
    <w:name w:val="C6EC63EE4B0747E59F23953D2A835594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F491949C5E9548108721CD253749294B">
    <w:name w:val="F491949C5E9548108721CD253749294B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3848EB98F7E4422F962181D98294B4065">
    <w:name w:val="3848EB98F7E4422F962181D98294B4065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8F5AEED1C5134E32868C500E3F61E3555">
    <w:name w:val="8F5AEED1C5134E32868C500E3F61E3555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2307AEC3A0EE4CA4944EF761A642ECB45">
    <w:name w:val="2307AEC3A0EE4CA4944EF761A642ECB45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371606552167462D8ABDD889A2453F185">
    <w:name w:val="371606552167462D8ABDD889A2453F185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B6B17FF91AA44181A32056900A501DFF5">
    <w:name w:val="B6B17FF91AA44181A32056900A501DFF5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C679C92021E9464697944C6ACCBE1FB72">
    <w:name w:val="C679C92021E9464697944C6ACCBE1FB72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BE32CEC16FB545BB9D40DC253E6B660C1">
    <w:name w:val="BE32CEC16FB545BB9D40DC253E6B660C1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F4E5D0D10992449DA5A22F9ED008FD672">
    <w:name w:val="F4E5D0D10992449DA5A22F9ED008FD672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A86BCE15AF454C1E973CF885E0496E3E2">
    <w:name w:val="A86BCE15AF454C1E973CF885E0496E3E2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155F3DC88EB143ACA436C10577AA669A2">
    <w:name w:val="155F3DC88EB143ACA436C10577AA669A2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D144D1D930F14E3794427D8BA195A0A32">
    <w:name w:val="D144D1D930F14E3794427D8BA195A0A32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8A5780D7D41044B8875C43E15F3233F72">
    <w:name w:val="8A5780D7D41044B8875C43E15F3233F72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CE31C0DC8C8A4DF6910C86FE46C2D10C2">
    <w:name w:val="CE31C0DC8C8A4DF6910C86FE46C2D10C2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B08645686DAC4DDEA27927B3D86734B02">
    <w:name w:val="B08645686DAC4DDEA27927B3D86734B02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69206C44646E47DBA05909895966BDBF2">
    <w:name w:val="69206C44646E47DBA05909895966BDBF2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73063DD503F9476289A5763298FC4B112">
    <w:name w:val="73063DD503F9476289A5763298FC4B112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54BC14BB4508415286494A300FEFB0202">
    <w:name w:val="54BC14BB4508415286494A300FEFB0202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4C1C58F87A714B6799C15E3E19A35C732">
    <w:name w:val="4C1C58F87A714B6799C15E3E19A35C732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3A7DC060398F45CB8857CE91C411AD6E2">
    <w:name w:val="3A7DC060398F45CB8857CE91C411AD6E2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058C1AE959864A38855BC2AFDFD0744B2">
    <w:name w:val="058C1AE959864A38855BC2AFDFD0744B2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8D54EB4D933A45D782EF3D0E0829313D2">
    <w:name w:val="8D54EB4D933A45D782EF3D0E0829313D2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F270EF503C8C4AFF8F9B33B09399CF6D">
    <w:name w:val="F270EF503C8C4AFF8F9B33B09399CF6D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A1524086ADA84F2FBE7800303564E8BA1">
    <w:name w:val="A1524086ADA84F2FBE7800303564E8BA1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25AAFC7B09194E83BA128DE439E045EC1">
    <w:name w:val="25AAFC7B09194E83BA128DE439E045EC1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97E85C16EB1A42E681C5B5332E0862071">
    <w:name w:val="97E85C16EB1A42E681C5B5332E0862071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5A7BBB4E894549CFBCF52CF28C3FE4FA1">
    <w:name w:val="5A7BBB4E894549CFBCF52CF28C3FE4FA1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D5C043F51C3A414B9B0BB9CF2ECDCA961">
    <w:name w:val="D5C043F51C3A414B9B0BB9CF2ECDCA961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C6EC63EE4B0747E59F23953D2A8355941">
    <w:name w:val="C6EC63EE4B0747E59F23953D2A8355941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F491949C5E9548108721CD253749294B1">
    <w:name w:val="F491949C5E9548108721CD253749294B1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3848EB98F7E4422F962181D98294B4066">
    <w:name w:val="3848EB98F7E4422F962181D98294B4066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8F5AEED1C5134E32868C500E3F61E3556">
    <w:name w:val="8F5AEED1C5134E32868C500E3F61E3556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2307AEC3A0EE4CA4944EF761A642ECB46">
    <w:name w:val="2307AEC3A0EE4CA4944EF761A642ECB46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371606552167462D8ABDD889A2453F186">
    <w:name w:val="371606552167462D8ABDD889A2453F186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B6B17FF91AA44181A32056900A501DFF6">
    <w:name w:val="B6B17FF91AA44181A32056900A501DFF6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C679C92021E9464697944C6ACCBE1FB73">
    <w:name w:val="C679C92021E9464697944C6ACCBE1FB73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BE32CEC16FB545BB9D40DC253E6B660C2">
    <w:name w:val="BE32CEC16FB545BB9D40DC253E6B660C2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F4E5D0D10992449DA5A22F9ED008FD673">
    <w:name w:val="F4E5D0D10992449DA5A22F9ED008FD673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A86BCE15AF454C1E973CF885E0496E3E3">
    <w:name w:val="A86BCE15AF454C1E973CF885E0496E3E3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155F3DC88EB143ACA436C10577AA669A3">
    <w:name w:val="155F3DC88EB143ACA436C10577AA669A3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D144D1D930F14E3794427D8BA195A0A33">
    <w:name w:val="D144D1D930F14E3794427D8BA195A0A33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8A5780D7D41044B8875C43E15F3233F73">
    <w:name w:val="8A5780D7D41044B8875C43E15F3233F73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CE31C0DC8C8A4DF6910C86FE46C2D10C3">
    <w:name w:val="CE31C0DC8C8A4DF6910C86FE46C2D10C3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B08645686DAC4DDEA27927B3D86734B03">
    <w:name w:val="B08645686DAC4DDEA27927B3D86734B03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69206C44646E47DBA05909895966BDBF3">
    <w:name w:val="69206C44646E47DBA05909895966BDBF3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73063DD503F9476289A5763298FC4B113">
    <w:name w:val="73063DD503F9476289A5763298FC4B113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54BC14BB4508415286494A300FEFB0203">
    <w:name w:val="54BC14BB4508415286494A300FEFB0203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4C1C58F87A714B6799C15E3E19A35C733">
    <w:name w:val="4C1C58F87A714B6799C15E3E19A35C733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3A7DC060398F45CB8857CE91C411AD6E3">
    <w:name w:val="3A7DC060398F45CB8857CE91C411AD6E3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058C1AE959864A38855BC2AFDFD0744B3">
    <w:name w:val="058C1AE959864A38855BC2AFDFD0744B3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8D54EB4D933A45D782EF3D0E0829313D3">
    <w:name w:val="8D54EB4D933A45D782EF3D0E0829313D3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99A6B662A4DA4B05B254836931949C1C">
    <w:name w:val="99A6B662A4DA4B05B254836931949C1C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A1524086ADA84F2FBE7800303564E8BA2">
    <w:name w:val="A1524086ADA84F2FBE7800303564E8BA2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25AAFC7B09194E83BA128DE439E045EC2">
    <w:name w:val="25AAFC7B09194E83BA128DE439E045EC2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97E85C16EB1A42E681C5B5332E0862072">
    <w:name w:val="97E85C16EB1A42E681C5B5332E0862072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5A7BBB4E894549CFBCF52CF28C3FE4FA2">
    <w:name w:val="5A7BBB4E894549CFBCF52CF28C3FE4FA2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D5C043F51C3A414B9B0BB9CF2ECDCA962">
    <w:name w:val="D5C043F51C3A414B9B0BB9CF2ECDCA962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C6EC63EE4B0747E59F23953D2A8355942">
    <w:name w:val="C6EC63EE4B0747E59F23953D2A8355942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F491949C5E9548108721CD253749294B2">
    <w:name w:val="F491949C5E9548108721CD253749294B2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3848EB98F7E4422F962181D98294B4067">
    <w:name w:val="3848EB98F7E4422F962181D98294B4067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8F5AEED1C5134E32868C500E3F61E3557">
    <w:name w:val="8F5AEED1C5134E32868C500E3F61E3557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2307AEC3A0EE4CA4944EF761A642ECB47">
    <w:name w:val="2307AEC3A0EE4CA4944EF761A642ECB47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371606552167462D8ABDD889A2453F187">
    <w:name w:val="371606552167462D8ABDD889A2453F187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B6B17FF91AA44181A32056900A501DFF7">
    <w:name w:val="B6B17FF91AA44181A32056900A501DFF7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C679C92021E9464697944C6ACCBE1FB74">
    <w:name w:val="C679C92021E9464697944C6ACCBE1FB74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BE32CEC16FB545BB9D40DC253E6B660C3">
    <w:name w:val="BE32CEC16FB545BB9D40DC253E6B660C3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F4E5D0D10992449DA5A22F9ED008FD674">
    <w:name w:val="F4E5D0D10992449DA5A22F9ED008FD674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A86BCE15AF454C1E973CF885E0496E3E4">
    <w:name w:val="A86BCE15AF454C1E973CF885E0496E3E4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155F3DC88EB143ACA436C10577AA669A4">
    <w:name w:val="155F3DC88EB143ACA436C10577AA669A4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D144D1D930F14E3794427D8BA195A0A34">
    <w:name w:val="D144D1D930F14E3794427D8BA195A0A34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8A5780D7D41044B8875C43E15F3233F74">
    <w:name w:val="8A5780D7D41044B8875C43E15F3233F74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CE31C0DC8C8A4DF6910C86FE46C2D10C4">
    <w:name w:val="CE31C0DC8C8A4DF6910C86FE46C2D10C4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B08645686DAC4DDEA27927B3D86734B04">
    <w:name w:val="B08645686DAC4DDEA27927B3D86734B04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69206C44646E47DBA05909895966BDBF4">
    <w:name w:val="69206C44646E47DBA05909895966BDBF4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73063DD503F9476289A5763298FC4B114">
    <w:name w:val="73063DD503F9476289A5763298FC4B114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54BC14BB4508415286494A300FEFB0204">
    <w:name w:val="54BC14BB4508415286494A300FEFB0204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4C1C58F87A714B6799C15E3E19A35C734">
    <w:name w:val="4C1C58F87A714B6799C15E3E19A35C734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3A7DC060398F45CB8857CE91C411AD6E4">
    <w:name w:val="3A7DC060398F45CB8857CE91C411AD6E4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058C1AE959864A38855BC2AFDFD0744B4">
    <w:name w:val="058C1AE959864A38855BC2AFDFD0744B4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8D54EB4D933A45D782EF3D0E0829313D4">
    <w:name w:val="8D54EB4D933A45D782EF3D0E0829313D4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99A6B662A4DA4B05B254836931949C1C1">
    <w:name w:val="99A6B662A4DA4B05B254836931949C1C1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A1524086ADA84F2FBE7800303564E8BA3">
    <w:name w:val="A1524086ADA84F2FBE7800303564E8BA3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25AAFC7B09194E83BA128DE439E045EC3">
    <w:name w:val="25AAFC7B09194E83BA128DE439E045EC3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97E85C16EB1A42E681C5B5332E0862073">
    <w:name w:val="97E85C16EB1A42E681C5B5332E0862073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5A7BBB4E894549CFBCF52CF28C3FE4FA3">
    <w:name w:val="5A7BBB4E894549CFBCF52CF28C3FE4FA3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AD036EA9974E4155823D44A4915F49E1">
    <w:name w:val="AD036EA9974E4155823D44A4915F49E1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C6EC63EE4B0747E59F23953D2A8355943">
    <w:name w:val="C6EC63EE4B0747E59F23953D2A8355943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F491949C5E9548108721CD253749294B3">
    <w:name w:val="F491949C5E9548108721CD253749294B3"/>
    <w:rsid w:val="00E37638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F400B-1B01-42B0-8127-37672E61F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1603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</vt:lpstr>
    </vt:vector>
  </TitlesOfParts>
  <Company>Büro für Städtebau</Company>
  <LinksUpToDate>false</LinksUpToDate>
  <CharactersWithSpaces>11679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***</dc:creator>
  <cp:keywords/>
  <cp:lastModifiedBy>Sahar</cp:lastModifiedBy>
  <cp:revision>33</cp:revision>
  <cp:lastPrinted>2017-08-01T13:19:00Z</cp:lastPrinted>
  <dcterms:created xsi:type="dcterms:W3CDTF">2017-07-26T07:29:00Z</dcterms:created>
  <dcterms:modified xsi:type="dcterms:W3CDTF">2017-08-01T13:23:00Z</dcterms:modified>
</cp:coreProperties>
</file>